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E58E4" w14:textId="00A0DC38" w:rsidR="00750C2F" w:rsidRPr="00750C2F" w:rsidRDefault="00750C2F" w:rsidP="00750C2F">
      <w:pPr>
        <w:widowControl/>
        <w:spacing w:line="560" w:lineRule="exact"/>
        <w:jc w:val="center"/>
        <w:rPr>
          <w:rFonts w:ascii="宋体" w:eastAsia="宋体" w:hAnsi="宋体"/>
          <w:sz w:val="44"/>
        </w:rPr>
      </w:pPr>
      <w:r w:rsidRPr="00750C2F">
        <w:rPr>
          <w:rFonts w:ascii="宋体" w:eastAsia="宋体" w:hAnsi="宋体" w:hint="eastAsia"/>
          <w:sz w:val="44"/>
        </w:rPr>
        <w:t>安徽省物价局</w:t>
      </w:r>
      <w:r w:rsidRPr="00750C2F">
        <w:rPr>
          <w:rFonts w:ascii="宋体" w:eastAsia="宋体" w:hAnsi="宋体"/>
          <w:sz w:val="44"/>
        </w:rPr>
        <w:t>省卫生计生委省人力资源社会保障厅</w:t>
      </w:r>
      <w:bookmarkStart w:id="0" w:name="_GoBack"/>
      <w:r w:rsidRPr="00750C2F">
        <w:rPr>
          <w:rFonts w:ascii="宋体" w:eastAsia="宋体" w:hAnsi="宋体"/>
          <w:sz w:val="44"/>
        </w:rPr>
        <w:t>关于进一步推进按病种收费改革工作的通知</w:t>
      </w:r>
      <w:bookmarkEnd w:id="0"/>
    </w:p>
    <w:p w14:paraId="1A0EC373" w14:textId="77777777" w:rsidR="00750C2F" w:rsidRDefault="00750C2F" w:rsidP="00750C2F">
      <w:pPr>
        <w:widowControl/>
        <w:spacing w:line="560" w:lineRule="exact"/>
        <w:jc w:val="left"/>
        <w:rPr>
          <w:rFonts w:ascii="仿宋" w:eastAsia="仿宋" w:hAnsi="仿宋"/>
          <w:sz w:val="28"/>
        </w:rPr>
      </w:pPr>
    </w:p>
    <w:p w14:paraId="16F7EA5B" w14:textId="6F2EFF50" w:rsidR="00750C2F" w:rsidRPr="00750C2F" w:rsidRDefault="00750C2F" w:rsidP="00750C2F">
      <w:pPr>
        <w:widowControl/>
        <w:spacing w:line="560" w:lineRule="exact"/>
        <w:jc w:val="left"/>
        <w:rPr>
          <w:rFonts w:ascii="仿宋" w:eastAsia="仿宋" w:hAnsi="仿宋"/>
          <w:sz w:val="28"/>
        </w:rPr>
      </w:pPr>
      <w:r w:rsidRPr="00750C2F">
        <w:rPr>
          <w:rFonts w:ascii="仿宋" w:eastAsia="仿宋" w:hAnsi="仿宋" w:hint="eastAsia"/>
          <w:sz w:val="28"/>
        </w:rPr>
        <w:t>各市发展改革委（物价局）、卫生计生委（卫生局）、人力资源社会保障局</w:t>
      </w:r>
      <w:r w:rsidRPr="00750C2F">
        <w:rPr>
          <w:rFonts w:ascii="仿宋" w:eastAsia="仿宋" w:hAnsi="仿宋"/>
          <w:sz w:val="28"/>
        </w:rPr>
        <w:t>:</w:t>
      </w:r>
    </w:p>
    <w:p w14:paraId="01B45EE5" w14:textId="456EC08D" w:rsidR="00750C2F" w:rsidRP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hint="eastAsia"/>
          <w:sz w:val="28"/>
        </w:rPr>
        <w:t>《安徽省物价局</w:t>
      </w:r>
      <w:r w:rsidRPr="00750C2F">
        <w:rPr>
          <w:rFonts w:ascii="仿宋" w:eastAsia="仿宋" w:hAnsi="仿宋"/>
          <w:sz w:val="28"/>
        </w:rPr>
        <w:t>省卫生计生委省人力资源社会保障厅关于推进按病种收费改革指导意见》（皖价医〔2016〕172号）下发后，各试点市积极开展按病种收费改革工作，在控制医疗费用不合理增长、减轻患者个人负担方面发挥了积极作用。为进一步推进我省按病种收费改革工作，根据《国务院办公厅关于印发深化医药卫生体制改革2017年重点工作任务的通知》（国办发〔2017〕37号）和《国家发展改革委国家卫生计生委国家人力资源社会保障部关于推进按病种收费工作的通知》（发改价格〔2017〕68号）有关规定，现就有关问题通知如下：</w:t>
      </w:r>
    </w:p>
    <w:p w14:paraId="18C26931" w14:textId="77777777" w:rsidR="00750C2F" w:rsidRP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hint="eastAsia"/>
          <w:sz w:val="28"/>
        </w:rPr>
        <w:t>一、进一步扩大按病种收费范围和病种数量</w:t>
      </w:r>
    </w:p>
    <w:p w14:paraId="3EA8B1BC" w14:textId="77777777" w:rsidR="00750C2F" w:rsidRP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sz w:val="28"/>
        </w:rPr>
        <w:t>2017年底前我省所有城市（设区城市）二级及以上公立医院实行按病种收费的病种不少于100个。为确保按病种收费工作的连续性，各市原则上在《安徽省按病种收费目录》（具体见附件1）或者在我省已经开展按病种付费项目范围内里选择。鼓励各地将医疗机构已开展的日间手术病种纳入按病种收费范围。</w:t>
      </w:r>
    </w:p>
    <w:p w14:paraId="5C1FB5D5" w14:textId="77777777" w:rsidR="00750C2F" w:rsidRP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hint="eastAsia"/>
          <w:sz w:val="28"/>
        </w:rPr>
        <w:t>二、进一步做好按病种收费标准的制定和调整</w:t>
      </w:r>
    </w:p>
    <w:p w14:paraId="6C21F5B7" w14:textId="77777777" w:rsidR="00750C2F" w:rsidRP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hint="eastAsia"/>
          <w:sz w:val="28"/>
        </w:rPr>
        <w:t>按病种收费标准由设区市价格主管部门会同卫生计生、人力资源社会保障部门制定，各市要按照临床路径，在病种诊疗规范的基础上，参考中国卫生经济学会和中国价格协会发布的《按病种收费技术规范（试行）》，根据各诊疗项目收费标准，测算该病种的人次平均费用，同时参考同等级别定点医疗机构既往</w:t>
      </w:r>
      <w:r w:rsidRPr="00750C2F">
        <w:rPr>
          <w:rFonts w:ascii="仿宋" w:eastAsia="仿宋" w:hAnsi="仿宋"/>
          <w:sz w:val="28"/>
        </w:rPr>
        <w:t>3个年度收治该病种人员实际结算的住院次均费用情况，剔除不合理因素，综合考虑区域经济社会发展、医保基金和群众的承受力、医疗机构等级等因素制定。严格控制按病种收费除外内容。原则上，同等级、同类别市级医疗机构相同病种执行统一的收费标准，同等级、同</w:t>
      </w:r>
      <w:r w:rsidRPr="00750C2F">
        <w:rPr>
          <w:rFonts w:ascii="仿宋" w:eastAsia="仿宋" w:hAnsi="仿宋" w:hint="eastAsia"/>
          <w:sz w:val="28"/>
        </w:rPr>
        <w:t>类别县级医疗机构相同病种执行统一的收费标准。同一病种在不同等级医院的收费标准应</w:t>
      </w:r>
      <w:r w:rsidRPr="00750C2F">
        <w:rPr>
          <w:rFonts w:ascii="仿宋" w:eastAsia="仿宋" w:hAnsi="仿宋" w:hint="eastAsia"/>
          <w:sz w:val="28"/>
        </w:rPr>
        <w:lastRenderedPageBreak/>
        <w:t>保持合理的差价。按病种收费原则上实行最高限价管理，超支部分由医院自行承担；低于标准的，结余部分作为医疗机构的医务性收入。</w:t>
      </w:r>
    </w:p>
    <w:p w14:paraId="39B6C35C" w14:textId="77777777" w:rsidR="00750C2F" w:rsidRP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hint="eastAsia"/>
          <w:sz w:val="28"/>
        </w:rPr>
        <w:t>按病种收费政策制定后，要定期进行评估，应根据价格指数、医疗服务价格、药品价格、临床路径变化情况和经济社会发展状况实行动态调整。</w:t>
      </w:r>
    </w:p>
    <w:p w14:paraId="2327311E" w14:textId="77777777" w:rsidR="00750C2F" w:rsidRP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hint="eastAsia"/>
          <w:sz w:val="28"/>
        </w:rPr>
        <w:t>三、进一步做好按单病种收付费政策衔接</w:t>
      </w:r>
    </w:p>
    <w:p w14:paraId="18FA720C" w14:textId="77777777" w:rsidR="00750C2F" w:rsidRP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hint="eastAsia"/>
          <w:sz w:val="28"/>
        </w:rPr>
        <w:t>各市价格、卫生计生、人力资源社会保障部门要加强沟通协调，做好按病种收付费政策衔接，合理确定病种的收费标准，医疗机构应按规定标准收费。相关病种的收费标准确定后，各地卫生计生、人力资源社会保障部门根据本地区实际情况，按照不低于既往年度的职工医保、城乡居民医保实际待遇水平，在调查测算的基础上，分别确定统筹地区职工医保基金、城乡居民医保基金和参保人员个人的分担比例。</w:t>
      </w:r>
    </w:p>
    <w:p w14:paraId="26271348" w14:textId="77777777" w:rsidR="00750C2F" w:rsidRP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hint="eastAsia"/>
          <w:sz w:val="28"/>
        </w:rPr>
        <w:t>四、积极做好按病种收费信息系统的改造与对接</w:t>
      </w:r>
    </w:p>
    <w:p w14:paraId="6A01ABBF" w14:textId="77777777" w:rsidR="00750C2F" w:rsidRP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hint="eastAsia"/>
          <w:sz w:val="28"/>
        </w:rPr>
        <w:t>各级城乡医保经办机构应按照按病种收费统一编码，完善医保结算平台和医保智能监管系统，做好与相关医疗机构的系统对接、改造工作，及时在系统中维护按病种收费政策与标准，适应改革和工作推进的需要。各相关医疗机构应及时对医院信息系统和收费终端的接口进行改造，尽快完成与医保平台的调整与对接，保证按病种收费政策执行的时效性和连贯性，确保按病种收费政策在规定时间内全面落实。</w:t>
      </w:r>
    </w:p>
    <w:p w14:paraId="2EA4A3FB" w14:textId="77777777" w:rsidR="00750C2F" w:rsidRP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hint="eastAsia"/>
          <w:sz w:val="28"/>
        </w:rPr>
        <w:t>五、进一步规范医疗机构行为</w:t>
      </w:r>
    </w:p>
    <w:p w14:paraId="4320A86C" w14:textId="77777777" w:rsidR="00750C2F" w:rsidRP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hint="eastAsia"/>
          <w:sz w:val="28"/>
        </w:rPr>
        <w:t>实行按病种收费的公立医院应当制定按病种收费运行的内部管理制度，应当加强临床路径管理，合理收治，合理诊疗，合理收费。各地要严格病种退出管理，建立健全对按病种收费的退出监管机制，城乡医保经办机构要加强对相关医疗机构退出按病种收费病例的审核工作。原则上，各市相关部门确定实行按病种收费的病种，相关医疗机构和医保经办机构不得自行选择其它收费和结算支付方式。医保经办机构要进一步完善医疗保险服务协议，将按病种收费入组率情况纳入对相关医疗机构的考核和费用结算管理。</w:t>
      </w:r>
    </w:p>
    <w:p w14:paraId="699B7A3B" w14:textId="77777777" w:rsidR="00750C2F" w:rsidRP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hint="eastAsia"/>
          <w:sz w:val="28"/>
        </w:rPr>
        <w:t>相关医疗机构要进一步提高服务质量，不得因实行按病种收费推诿患者；不得以合并症、并发症等为由，对符合按病种结算的患者拒不执行按病种收费政策；不得无</w:t>
      </w:r>
      <w:r w:rsidRPr="00750C2F">
        <w:rPr>
          <w:rFonts w:ascii="仿宋" w:eastAsia="仿宋" w:hAnsi="仿宋" w:hint="eastAsia"/>
          <w:sz w:val="28"/>
        </w:rPr>
        <w:lastRenderedPageBreak/>
        <w:t>故缩短患者的住院时间、减少病种临床路径或规范化诊疗方案规定的诊疗项目与服务内容，损害患者的利益；不得将定额范围内的医药费用通过处方外购、院外检查或门诊处方、门诊检查等方式转嫁医疗费用，增加患者负担；不得以串换诊断或分解住院、分解医疗费用等方式套取和骗取医保基金。</w:t>
      </w:r>
    </w:p>
    <w:p w14:paraId="68DB72A1" w14:textId="77777777" w:rsidR="00750C2F" w:rsidRP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hint="eastAsia"/>
          <w:sz w:val="28"/>
        </w:rPr>
        <w:t>六、建立按病种收费改革工作督查通报制度</w:t>
      </w:r>
    </w:p>
    <w:p w14:paraId="2691B86E" w14:textId="77777777" w:rsidR="00750C2F" w:rsidRP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hint="eastAsia"/>
          <w:sz w:val="28"/>
        </w:rPr>
        <w:t>省物价局、省卫生计生委、省人力资源社会保障厅从</w:t>
      </w:r>
      <w:r w:rsidRPr="00750C2F">
        <w:rPr>
          <w:rFonts w:ascii="仿宋" w:eastAsia="仿宋" w:hAnsi="仿宋"/>
          <w:sz w:val="28"/>
        </w:rPr>
        <w:t>2017年10月起，建立按病种收费改革工作督查通报制度，按月定期通报各市开展按病种收费改革工作进展情况。各市须于每月20日前上报按病种收费改革工作进展情况表（具体见附件2）。在报送进度表的同时，及时报送印证进展情况的相关文件和材料。省物价局、省卫生计生委、省人力资源社会保障厅将按月定期汇总并通报各地按病种收费改革工作进展情况，对不按时报送有关工作进展情况，以及工作不力，进展缓慢的，将通报批评。</w:t>
      </w:r>
    </w:p>
    <w:p w14:paraId="5101F78E" w14:textId="6E82AF73" w:rsidR="00750C2F" w:rsidRP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hint="eastAsia"/>
          <w:sz w:val="28"/>
        </w:rPr>
        <w:t>附件</w:t>
      </w:r>
      <w:r w:rsidRPr="00750C2F">
        <w:rPr>
          <w:rFonts w:ascii="仿宋" w:eastAsia="仿宋" w:hAnsi="仿宋"/>
          <w:sz w:val="28"/>
        </w:rPr>
        <w:t>1．安徽省按病种收费目录</w:t>
      </w:r>
    </w:p>
    <w:p w14:paraId="3C502FF8" w14:textId="44DDBA3D" w:rsidR="00750C2F" w:rsidRP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sz w:val="28"/>
        </w:rPr>
        <w:t>2.市按病种收费改革工作进展情况表</w:t>
      </w:r>
    </w:p>
    <w:p w14:paraId="436CC667" w14:textId="77777777" w:rsidR="00750C2F" w:rsidRDefault="00750C2F" w:rsidP="00750C2F">
      <w:pPr>
        <w:widowControl/>
        <w:spacing w:line="560" w:lineRule="exact"/>
        <w:ind w:firstLineChars="200" w:firstLine="560"/>
        <w:jc w:val="right"/>
        <w:rPr>
          <w:rFonts w:ascii="仿宋" w:eastAsia="仿宋" w:hAnsi="仿宋"/>
          <w:sz w:val="28"/>
        </w:rPr>
      </w:pPr>
      <w:r w:rsidRPr="00750C2F">
        <w:rPr>
          <w:rFonts w:ascii="仿宋" w:eastAsia="仿宋" w:hAnsi="仿宋" w:hint="eastAsia"/>
          <w:sz w:val="28"/>
        </w:rPr>
        <w:t>省</w:t>
      </w:r>
      <w:r w:rsidRPr="00750C2F">
        <w:rPr>
          <w:rFonts w:ascii="仿宋" w:eastAsia="仿宋" w:hAnsi="仿宋"/>
          <w:sz w:val="28"/>
        </w:rPr>
        <w:t>物价局</w:t>
      </w:r>
    </w:p>
    <w:p w14:paraId="082D9839" w14:textId="3F043D07" w:rsidR="00750C2F" w:rsidRPr="00750C2F" w:rsidRDefault="00750C2F" w:rsidP="00750C2F">
      <w:pPr>
        <w:widowControl/>
        <w:spacing w:line="560" w:lineRule="exact"/>
        <w:ind w:firstLineChars="200" w:firstLine="560"/>
        <w:jc w:val="right"/>
        <w:rPr>
          <w:rFonts w:ascii="仿宋" w:eastAsia="仿宋" w:hAnsi="仿宋"/>
          <w:sz w:val="28"/>
        </w:rPr>
      </w:pPr>
      <w:r w:rsidRPr="00750C2F">
        <w:rPr>
          <w:rFonts w:ascii="仿宋" w:eastAsia="仿宋" w:hAnsi="仿宋"/>
          <w:sz w:val="28"/>
        </w:rPr>
        <w:t>省卫生计生委</w:t>
      </w:r>
    </w:p>
    <w:p w14:paraId="1FE47F72" w14:textId="6B4D1BBA" w:rsidR="00750C2F" w:rsidRPr="00750C2F" w:rsidRDefault="00750C2F" w:rsidP="00750C2F">
      <w:pPr>
        <w:widowControl/>
        <w:spacing w:line="560" w:lineRule="exact"/>
        <w:ind w:firstLineChars="200" w:firstLine="560"/>
        <w:jc w:val="right"/>
        <w:rPr>
          <w:rFonts w:ascii="仿宋" w:eastAsia="仿宋" w:hAnsi="仿宋"/>
          <w:sz w:val="28"/>
        </w:rPr>
      </w:pPr>
      <w:r w:rsidRPr="00750C2F">
        <w:rPr>
          <w:rFonts w:ascii="仿宋" w:eastAsia="仿宋" w:hAnsi="仿宋" w:hint="eastAsia"/>
          <w:sz w:val="28"/>
        </w:rPr>
        <w:t>省人力资源社会保障厅</w:t>
      </w:r>
    </w:p>
    <w:p w14:paraId="155E29A3" w14:textId="77777777" w:rsidR="00750C2F" w:rsidRPr="00750C2F" w:rsidRDefault="00750C2F" w:rsidP="00750C2F">
      <w:pPr>
        <w:widowControl/>
        <w:spacing w:line="560" w:lineRule="exact"/>
        <w:ind w:firstLineChars="200" w:firstLine="560"/>
        <w:jc w:val="right"/>
        <w:rPr>
          <w:rFonts w:ascii="仿宋" w:eastAsia="仿宋" w:hAnsi="仿宋"/>
          <w:sz w:val="28"/>
        </w:rPr>
      </w:pPr>
      <w:r w:rsidRPr="00750C2F">
        <w:rPr>
          <w:rFonts w:ascii="仿宋" w:eastAsia="仿宋" w:hAnsi="仿宋"/>
          <w:sz w:val="28"/>
        </w:rPr>
        <w:t>2017年10月17日</w:t>
      </w:r>
    </w:p>
    <w:p w14:paraId="1C5B8347" w14:textId="77777777" w:rsidR="00750C2F" w:rsidRDefault="00750C2F" w:rsidP="00750C2F">
      <w:pPr>
        <w:widowControl/>
        <w:spacing w:line="560" w:lineRule="exact"/>
        <w:jc w:val="left"/>
        <w:rPr>
          <w:rFonts w:ascii="仿宋" w:eastAsia="仿宋" w:hAnsi="仿宋"/>
          <w:sz w:val="28"/>
        </w:rPr>
      </w:pPr>
    </w:p>
    <w:p w14:paraId="58CE6FEF" w14:textId="20A606B1" w:rsidR="00750C2F" w:rsidRDefault="00750C2F" w:rsidP="00750C2F">
      <w:pPr>
        <w:widowControl/>
        <w:spacing w:line="560" w:lineRule="exact"/>
        <w:jc w:val="left"/>
        <w:rPr>
          <w:rFonts w:ascii="仿宋" w:eastAsia="仿宋" w:hAnsi="仿宋"/>
          <w:sz w:val="28"/>
        </w:rPr>
      </w:pPr>
      <w:r w:rsidRPr="00750C2F">
        <w:rPr>
          <w:rFonts w:ascii="仿宋" w:eastAsia="仿宋" w:hAnsi="仿宋" w:hint="eastAsia"/>
          <w:sz w:val="28"/>
        </w:rPr>
        <w:t>附件</w:t>
      </w:r>
      <w:r w:rsidRPr="00750C2F">
        <w:rPr>
          <w:rFonts w:ascii="仿宋" w:eastAsia="仿宋" w:hAnsi="仿宋"/>
          <w:sz w:val="28"/>
        </w:rPr>
        <w:t>1</w:t>
      </w:r>
      <w:r w:rsidRPr="00750C2F">
        <w:rPr>
          <w:rFonts w:ascii="仿宋" w:eastAsia="仿宋" w:hAnsi="仿宋" w:hint="eastAsia"/>
          <w:sz w:val="28"/>
        </w:rPr>
        <w:t>安徽省按病种收费目录</w:t>
      </w:r>
    </w:p>
    <w:tbl>
      <w:tblPr>
        <w:tblW w:w="10005" w:type="dxa"/>
        <w:jc w:val="center"/>
        <w:tblCellSpacing w:w="0" w:type="dxa"/>
        <w:tblBorders>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5"/>
        <w:gridCol w:w="3405"/>
        <w:gridCol w:w="5235"/>
      </w:tblGrid>
      <w:tr w:rsidR="00750C2F" w:rsidRPr="00750C2F" w14:paraId="2EA949B5"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BF0FD00"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仿宋_GB2312" w:eastAsia="仿宋_GB2312" w:hAnsi="宋体" w:cs="宋体" w:hint="eastAsia"/>
                <w:b/>
                <w:bCs/>
                <w:color w:val="333333"/>
                <w:kern w:val="0"/>
                <w:sz w:val="24"/>
                <w:szCs w:val="24"/>
              </w:rPr>
              <w:t>编码</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726B5CE"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仿宋_GB2312" w:eastAsia="仿宋_GB2312" w:hAnsi="宋体" w:cs="宋体" w:hint="eastAsia"/>
                <w:b/>
                <w:bCs/>
                <w:color w:val="333333"/>
                <w:kern w:val="0"/>
                <w:sz w:val="24"/>
                <w:szCs w:val="24"/>
              </w:rPr>
              <w:t>病种名称</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3195A47"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仿宋_GB2312" w:eastAsia="仿宋_GB2312" w:hAnsi="宋体" w:cs="宋体" w:hint="eastAsia"/>
                <w:b/>
                <w:bCs/>
                <w:color w:val="333333"/>
                <w:kern w:val="0"/>
                <w:sz w:val="24"/>
                <w:szCs w:val="24"/>
              </w:rPr>
              <w:t>主操作</w:t>
            </w:r>
          </w:p>
        </w:tc>
      </w:tr>
      <w:tr w:rsidR="00750C2F" w:rsidRPr="00750C2F" w14:paraId="45CF74A5"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F7D7E98"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BZ0000001</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C6E5EE3"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结节性甲状腺肿</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13B2A38"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甲状腺全切术</w:t>
            </w:r>
          </w:p>
        </w:tc>
      </w:tr>
      <w:tr w:rsidR="00750C2F" w:rsidRPr="00750C2F" w14:paraId="23ED4F3F"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2BAB0AA"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BZ0000002</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F18319E"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结节性甲状腺肿</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E34354B"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甲状腺次全切除术</w:t>
            </w:r>
          </w:p>
        </w:tc>
      </w:tr>
      <w:tr w:rsidR="00750C2F" w:rsidRPr="00750C2F" w14:paraId="0326CD1F"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205E4EC"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BZ0000003</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72C250D"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结节性甲状腺肿</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3962C1B"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甲状腺部分切除术</w:t>
            </w:r>
          </w:p>
        </w:tc>
      </w:tr>
      <w:tr w:rsidR="00750C2F" w:rsidRPr="00750C2F" w14:paraId="5AE8186D"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297D26A"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BZ0000004</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56FF02C"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胃十二指肠溃疡</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25D9349"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远端胃大部切除术</w:t>
            </w:r>
          </w:p>
        </w:tc>
      </w:tr>
      <w:tr w:rsidR="00750C2F" w:rsidRPr="00750C2F" w14:paraId="029010BD"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4FDEB22"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BZ0000005</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C322DF9"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胃十二指肠溃疡</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C1A9341"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经腹腔镜远端胃大部切除术</w:t>
            </w:r>
          </w:p>
        </w:tc>
      </w:tr>
      <w:tr w:rsidR="00750C2F" w:rsidRPr="00750C2F" w14:paraId="648375BB"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BDEDA41"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BZ0000006</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F67E746"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胃十二指肠溃疡</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0205C58"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胃迷走神经干切断术</w:t>
            </w:r>
          </w:p>
        </w:tc>
      </w:tr>
      <w:tr w:rsidR="00750C2F" w:rsidRPr="00750C2F" w14:paraId="16CCEE54"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2487801"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BZ0000007</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1307583"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胃十二指肠溃疡</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B18F071"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经腹腔镜胃迷走神经干切断术</w:t>
            </w:r>
          </w:p>
        </w:tc>
      </w:tr>
      <w:tr w:rsidR="00750C2F" w:rsidRPr="00750C2F" w14:paraId="7DB89DE2"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EDFC6BC"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BZ0000008</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9D7F94E"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急性单纯性阑尾炎</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D840B76"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阑尾切除术</w:t>
            </w:r>
          </w:p>
        </w:tc>
      </w:tr>
      <w:tr w:rsidR="00750C2F" w:rsidRPr="00750C2F" w14:paraId="6740ABC8"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E8DD639"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BZ0000009</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2600A92"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急性单纯性阑尾炎</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9824FEB"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经腹腔镜阑尾切除术</w:t>
            </w:r>
          </w:p>
        </w:tc>
      </w:tr>
      <w:tr w:rsidR="00750C2F" w:rsidRPr="00750C2F" w14:paraId="3C13F67E"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70B0773"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BZ0000010</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D29A0EB"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直肠息肉经内镜</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10F1E8F"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直肠良性肿物切除术</w:t>
            </w:r>
          </w:p>
        </w:tc>
      </w:tr>
      <w:tr w:rsidR="00750C2F" w:rsidRPr="00750C2F" w14:paraId="25E26191"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4E40F7F"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BZ0000011</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C336AA2"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腹股沟疝</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B8E871D"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腹股沟疝修补术</w:t>
            </w:r>
          </w:p>
        </w:tc>
      </w:tr>
      <w:tr w:rsidR="00750C2F" w:rsidRPr="00750C2F" w14:paraId="78CEC171"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8C5BF3B"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lastRenderedPageBreak/>
              <w:t>BZ0000012</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546262E"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下肢静脉曲</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F339457"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张大隐静脉高位结扎＋剥脱术</w:t>
            </w:r>
          </w:p>
        </w:tc>
      </w:tr>
      <w:tr w:rsidR="00750C2F" w:rsidRPr="00750C2F" w14:paraId="2E8CD81B"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EE0055C"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BZ0000013</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33A7742"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下肢静脉曲</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4FDFAD6"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张大隐静脉腔内激光闭合术</w:t>
            </w:r>
          </w:p>
        </w:tc>
      </w:tr>
      <w:tr w:rsidR="00750C2F" w:rsidRPr="00750C2F" w14:paraId="610EB8D6"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C4B6104"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BZ0000014</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2D5D529"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胆石症</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05F3F5E"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胆囊切除术</w:t>
            </w:r>
          </w:p>
        </w:tc>
      </w:tr>
      <w:tr w:rsidR="00750C2F" w:rsidRPr="00750C2F" w14:paraId="15FC297B"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CD5D2B9"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BZ0000015</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201B111"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胆石症</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5F292F3"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经腹腔镜胆囊切除术</w:t>
            </w:r>
          </w:p>
        </w:tc>
      </w:tr>
      <w:tr w:rsidR="00750C2F" w:rsidRPr="00750C2F" w14:paraId="04C6F201"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5D01CD1"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BZ0000016</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BEE3C32"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食管癌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D87FB78"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食管癌切除胃代食管胸内吻合术</w:t>
            </w:r>
          </w:p>
        </w:tc>
      </w:tr>
      <w:tr w:rsidR="00750C2F" w:rsidRPr="00750C2F" w14:paraId="6868A18B"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F3EC7CF"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BZ0000017</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68439ED"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食管癌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9AEF7E4"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经胸腔镜食管癌切除术</w:t>
            </w:r>
          </w:p>
        </w:tc>
      </w:tr>
      <w:tr w:rsidR="00750C2F" w:rsidRPr="00750C2F" w14:paraId="6D4463F7"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10A48C9"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BZ0000018</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2970117"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支气管肺癌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611A06F"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全肺切除术</w:t>
            </w:r>
          </w:p>
        </w:tc>
      </w:tr>
      <w:tr w:rsidR="00750C2F" w:rsidRPr="00750C2F" w14:paraId="0F389C1D"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3BBE9EC"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BZ0000019</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B09F1DB"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支气管肺癌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790206C"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肺段切除术</w:t>
            </w:r>
          </w:p>
        </w:tc>
      </w:tr>
      <w:tr w:rsidR="00750C2F" w:rsidRPr="00750C2F" w14:paraId="52CB715F"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9C9C5F4"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BZ0000020</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CBBC4B6"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支气管肺癌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A762DE4"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经胸腔镜肺段切除术</w:t>
            </w:r>
          </w:p>
        </w:tc>
      </w:tr>
      <w:tr w:rsidR="00750C2F" w:rsidRPr="00750C2F" w14:paraId="6D28D66C"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1C938C7"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BZ0000021</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F942060"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支气管肺癌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0AB0D44"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肺叶切除术</w:t>
            </w:r>
          </w:p>
        </w:tc>
      </w:tr>
      <w:tr w:rsidR="00750C2F" w:rsidRPr="00750C2F" w14:paraId="5C0F9B42"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2B6DCA7"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BZ0000022</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C3BD067"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支气管肺癌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DB6E22D"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经胸腔镜肺叶切除术</w:t>
            </w:r>
          </w:p>
        </w:tc>
      </w:tr>
      <w:tr w:rsidR="00750C2F" w:rsidRPr="00750C2F" w14:paraId="0B94A8FA"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DC414AE"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BZ0000023</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65A5205"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腰椎间盘突出症</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209587F"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腰椎间盘摘除术</w:t>
            </w:r>
          </w:p>
        </w:tc>
      </w:tr>
      <w:tr w:rsidR="00750C2F" w:rsidRPr="00750C2F" w14:paraId="35E7A67A"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1233212"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BZ0000024</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E44BFAC"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腰椎间盘突出症</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E79E8E0"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经椎间盘镜髓核摘除术</w:t>
            </w:r>
            <w:r w:rsidRPr="00750C2F">
              <w:rPr>
                <w:rFonts w:ascii="宋体" w:eastAsia="宋体" w:hAnsi="宋体" w:cs="宋体"/>
                <w:color w:val="333333"/>
                <w:kern w:val="0"/>
                <w:sz w:val="24"/>
                <w:szCs w:val="24"/>
                <w:bdr w:val="none" w:sz="0" w:space="0" w:color="auto" w:frame="1"/>
              </w:rPr>
              <w:t>(MED)</w:t>
            </w:r>
          </w:p>
        </w:tc>
      </w:tr>
      <w:tr w:rsidR="00750C2F" w:rsidRPr="00750C2F" w14:paraId="1F29BAE0"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2EA6CA4"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BZ0000025</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6568CA5"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腰椎间盘突出症</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15E7135"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前路腰椎间盘切除人工椎间盘置换术</w:t>
            </w:r>
          </w:p>
        </w:tc>
      </w:tr>
      <w:tr w:rsidR="00750C2F" w:rsidRPr="00750C2F" w14:paraId="3C9FC690"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EF2D4D5"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BZ0000026</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4DBA9DC"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股骨颈骨折</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A104123"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全髋人工关节置换术</w:t>
            </w:r>
          </w:p>
        </w:tc>
      </w:tr>
      <w:tr w:rsidR="00750C2F" w:rsidRPr="00750C2F" w14:paraId="0A22A265"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8915CE6"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BZ0000027</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BA5D48C"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股骨颈骨折</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3D7D568"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人工股骨头置换术</w:t>
            </w:r>
          </w:p>
        </w:tc>
      </w:tr>
      <w:tr w:rsidR="00750C2F" w:rsidRPr="00750C2F" w14:paraId="3A6986E9"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DBCA53A"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BZ0000028</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91B862C"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胫骨平台骨</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FF7399A"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折胫骨骨折切开复位内固定术</w:t>
            </w:r>
          </w:p>
        </w:tc>
      </w:tr>
      <w:tr w:rsidR="00750C2F" w:rsidRPr="00750C2F" w14:paraId="44FAFE66"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D697ACC"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BZ0000029</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298E25D"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踝关节骨折</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E30E62C"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踝关节骨折切开复位内固定术</w:t>
            </w:r>
          </w:p>
        </w:tc>
      </w:tr>
      <w:tr w:rsidR="00750C2F" w:rsidRPr="00750C2F" w14:paraId="1C22D2B1"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BFE75C7"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BZ0000030</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BF9549F"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股骨干骨折</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7301F05"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股骨干骨折切开复位内固定术</w:t>
            </w:r>
          </w:p>
        </w:tc>
      </w:tr>
      <w:tr w:rsidR="00750C2F" w:rsidRPr="00750C2F" w14:paraId="570227C7"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EF99BE6"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BZ0000031</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8DED152"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股骨干骨折</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7111FEA"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股骨干骨折闭合复位髓内针内固定术</w:t>
            </w:r>
          </w:p>
        </w:tc>
      </w:tr>
      <w:tr w:rsidR="00750C2F" w:rsidRPr="00750C2F" w14:paraId="7049E6F7"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8BCD9FC"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BZ0000032</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003401C"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肾癌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7BF486B"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根治性肾切除术</w:t>
            </w:r>
          </w:p>
        </w:tc>
      </w:tr>
      <w:tr w:rsidR="00750C2F" w:rsidRPr="00750C2F" w14:paraId="6D6B6629"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E2E977A"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BZ0000033</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C760600"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肾癌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6D1104F"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经腹腔镜根治性肾切除术</w:t>
            </w:r>
          </w:p>
        </w:tc>
      </w:tr>
      <w:tr w:rsidR="00750C2F" w:rsidRPr="00750C2F" w14:paraId="3B747742"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C3B2D54"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BZ0000034</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546C1DD"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膀胱肿瘤</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68806A9"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膀胱部分切除术</w:t>
            </w:r>
          </w:p>
        </w:tc>
      </w:tr>
      <w:tr w:rsidR="00750C2F" w:rsidRPr="00750C2F" w14:paraId="4F85728E"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E0FEE19"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BZ0000035</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42E2E17"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膀胱肿瘤</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AAB0FAF"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经腹腔镜膀胱部分切除术</w:t>
            </w:r>
          </w:p>
        </w:tc>
      </w:tr>
      <w:tr w:rsidR="00750C2F" w:rsidRPr="00750C2F" w14:paraId="5B2CC074"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D88A473"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BZ0000036</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E19BB14"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膀胱肿瘤</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C2AA5F1"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经尿道膀胱肿瘤电切治疗</w:t>
            </w:r>
          </w:p>
        </w:tc>
      </w:tr>
      <w:tr w:rsidR="00750C2F" w:rsidRPr="00750C2F" w14:paraId="731DDCA9"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EDFFAEE"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BZ0000037</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1AA5FAA"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良性前列腺增生</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024E97B"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经尿道膀胱镜前列腺电切术</w:t>
            </w:r>
          </w:p>
        </w:tc>
      </w:tr>
      <w:tr w:rsidR="00750C2F" w:rsidRPr="00750C2F" w14:paraId="44FD42F7"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BA73C73"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BZ0000038</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9C6E7C3"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良性前列腺增生</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EB5F178"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经尿道前列腺激光气化切除术</w:t>
            </w:r>
          </w:p>
        </w:tc>
      </w:tr>
      <w:tr w:rsidR="00750C2F" w:rsidRPr="00750C2F" w14:paraId="734AFD57"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2FEC450"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BZ0000039</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2BE0EF3"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肾结石</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0504A9C"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经皮肾镜超声碎石取石术</w:t>
            </w:r>
          </w:p>
        </w:tc>
      </w:tr>
      <w:tr w:rsidR="00750C2F" w:rsidRPr="00750C2F" w14:paraId="2A2E2514"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EE5D510"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BZ0000040</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22B945C"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单侧精索静脉曲张</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CE78D8D"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精索静脉曲张高位结扎术</w:t>
            </w:r>
          </w:p>
        </w:tc>
      </w:tr>
      <w:tr w:rsidR="00750C2F" w:rsidRPr="00750C2F" w14:paraId="0356FDF7"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7513559"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BZ0000041</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178834F"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单侧精索静脉曲张</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752175C"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经腹腔镜精索静脉曲张高位结扎术</w:t>
            </w:r>
          </w:p>
        </w:tc>
      </w:tr>
      <w:tr w:rsidR="00750C2F" w:rsidRPr="00750C2F" w14:paraId="72037AEB"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B59A288"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BZ0000042</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8BCFEEA"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动脉导管未闭</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58C4A1A"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经皮穿刺动脉导管未闭封堵术</w:t>
            </w:r>
          </w:p>
        </w:tc>
      </w:tr>
      <w:tr w:rsidR="00750C2F" w:rsidRPr="00750C2F" w14:paraId="6BAD7126"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A8F8169"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BZ0000043</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E644C52"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房间隔缺损</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8D0C1F4"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房间隔缺损缝合术</w:t>
            </w:r>
          </w:p>
        </w:tc>
      </w:tr>
      <w:tr w:rsidR="00750C2F" w:rsidRPr="00750C2F" w14:paraId="582A9306"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7DAB1E4"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BZ0000044</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BE77808"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房间隔缺损</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9F49CA8"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房间隔缺损补片修补术</w:t>
            </w:r>
          </w:p>
        </w:tc>
      </w:tr>
      <w:tr w:rsidR="00750C2F" w:rsidRPr="00750C2F" w14:paraId="7B8283EE"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4573DA5"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BZ0000045</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1E4D56E"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室间隔缺损</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2DCCBC7"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室间隔缺损缝合术</w:t>
            </w:r>
          </w:p>
        </w:tc>
      </w:tr>
      <w:tr w:rsidR="00750C2F" w:rsidRPr="00750C2F" w14:paraId="1465547D"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90C3E37"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BZ0000046</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5BBAE74"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室间隔缺损</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C207640"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室间隔缺损补片修补术</w:t>
            </w:r>
          </w:p>
        </w:tc>
      </w:tr>
      <w:tr w:rsidR="00750C2F" w:rsidRPr="00750C2F" w14:paraId="7D78B40A"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E66EDB8"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BZ0000047</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DBA6910"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风湿性心脏病</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35D4DA7"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二尖瓣病变二尖瓣置换术</w:t>
            </w:r>
          </w:p>
        </w:tc>
      </w:tr>
      <w:tr w:rsidR="00750C2F" w:rsidRPr="00750C2F" w14:paraId="3B295F1E"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A9FE290"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BZ0000048</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2C37CC4"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冠状动脉粥样硬化性心脏病</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0962580"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经皮冠状动脉支架置入术</w:t>
            </w:r>
            <w:r w:rsidRPr="00750C2F">
              <w:rPr>
                <w:rFonts w:ascii="宋体" w:eastAsia="宋体" w:hAnsi="宋体" w:cs="宋体"/>
                <w:color w:val="333333"/>
                <w:kern w:val="0"/>
                <w:sz w:val="24"/>
                <w:szCs w:val="24"/>
                <w:bdr w:val="none" w:sz="0" w:space="0" w:color="auto" w:frame="1"/>
              </w:rPr>
              <w:t>(STENT)</w:t>
            </w:r>
          </w:p>
        </w:tc>
      </w:tr>
      <w:tr w:rsidR="00750C2F" w:rsidRPr="00750C2F" w14:paraId="00001AD5"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D32D48B"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BZ0000049</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210BFBF"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三叉神经痛</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798E7C4"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显微镜下三叉神经根血管减压术</w:t>
            </w:r>
          </w:p>
        </w:tc>
      </w:tr>
      <w:tr w:rsidR="00750C2F" w:rsidRPr="00750C2F" w14:paraId="109B9680"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F11FB94"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BZ0000050</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FED17F7"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垂体腺瘤</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5BD0CAA"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垂体瘤切除术</w:t>
            </w:r>
          </w:p>
        </w:tc>
      </w:tr>
      <w:tr w:rsidR="00750C2F" w:rsidRPr="00750C2F" w14:paraId="3E3B64FF"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BE95D94"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BZ0000051</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2B7CFA2"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原发性急性闭角型青光眼</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0A53DA9"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小梁切除术</w:t>
            </w:r>
          </w:p>
        </w:tc>
      </w:tr>
      <w:tr w:rsidR="00750C2F" w:rsidRPr="00750C2F" w14:paraId="6241C39F"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79E6B00"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BZ0000052</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37B82BD"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老年性白内障</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4537F27"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白内障超声乳化摘除术</w:t>
            </w:r>
          </w:p>
        </w:tc>
      </w:tr>
      <w:tr w:rsidR="00750C2F" w:rsidRPr="00750C2F" w14:paraId="2443D5BA"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FFA9D68"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BZ0000053</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C754ED0"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老年性白内障</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B5D4599"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白内障超声乳化吸除</w:t>
            </w:r>
            <w:r w:rsidRPr="00750C2F">
              <w:rPr>
                <w:rFonts w:ascii="宋体" w:eastAsia="宋体" w:hAnsi="宋体" w:cs="宋体"/>
                <w:color w:val="333333"/>
                <w:kern w:val="0"/>
                <w:sz w:val="24"/>
                <w:szCs w:val="24"/>
                <w:bdr w:val="none" w:sz="0" w:space="0" w:color="auto" w:frame="1"/>
              </w:rPr>
              <w:t>+</w:t>
            </w:r>
            <w:r w:rsidRPr="00750C2F">
              <w:rPr>
                <w:rFonts w:ascii="仿宋_GB2312" w:eastAsia="仿宋_GB2312" w:hAnsi="宋体" w:cs="宋体" w:hint="eastAsia"/>
                <w:color w:val="333333"/>
                <w:kern w:val="0"/>
                <w:sz w:val="24"/>
                <w:szCs w:val="24"/>
              </w:rPr>
              <w:t>人工晶状体植入术</w:t>
            </w:r>
          </w:p>
        </w:tc>
      </w:tr>
      <w:tr w:rsidR="00750C2F" w:rsidRPr="00750C2F" w14:paraId="7CAD2995"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96AFD90"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lastRenderedPageBreak/>
              <w:t>BZ0000054</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88E519B"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老年性白内障</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6DD8E6A"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小瞳孔白内障超声乳化吸除</w:t>
            </w:r>
            <w:r w:rsidRPr="00750C2F">
              <w:rPr>
                <w:rFonts w:ascii="宋体" w:eastAsia="宋体" w:hAnsi="宋体" w:cs="宋体"/>
                <w:color w:val="333333"/>
                <w:kern w:val="0"/>
                <w:sz w:val="24"/>
                <w:szCs w:val="24"/>
                <w:bdr w:val="none" w:sz="0" w:space="0" w:color="auto" w:frame="1"/>
              </w:rPr>
              <w:t>+</w:t>
            </w:r>
            <w:r w:rsidRPr="00750C2F">
              <w:rPr>
                <w:rFonts w:ascii="仿宋_GB2312" w:eastAsia="仿宋_GB2312" w:hAnsi="宋体" w:cs="宋体" w:hint="eastAsia"/>
                <w:color w:val="333333"/>
                <w:kern w:val="0"/>
                <w:sz w:val="24"/>
                <w:szCs w:val="24"/>
              </w:rPr>
              <w:t>人工晶状体植入术</w:t>
            </w:r>
          </w:p>
        </w:tc>
      </w:tr>
      <w:tr w:rsidR="00750C2F" w:rsidRPr="00750C2F" w14:paraId="3C598368"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A21385C"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BZ0000055</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77BE563"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上睑下垂</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71BB0C7"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上睑提肌缩短上睑下垂矫正术</w:t>
            </w:r>
          </w:p>
        </w:tc>
      </w:tr>
      <w:tr w:rsidR="00750C2F" w:rsidRPr="00750C2F" w14:paraId="2D38D4B0"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11300B3"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BZ0000056</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10EBDA6"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单纯性孔源性视网膜脱离</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D8E755B"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巩膜环扎术</w:t>
            </w:r>
          </w:p>
        </w:tc>
      </w:tr>
      <w:tr w:rsidR="00750C2F" w:rsidRPr="00750C2F" w14:paraId="7C374C77"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844395A"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BZ0000057</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C593498"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单纯性孔源性视网膜脱离</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54391A6"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巩膜外加压术</w:t>
            </w:r>
          </w:p>
        </w:tc>
      </w:tr>
      <w:tr w:rsidR="00750C2F" w:rsidRPr="00750C2F" w14:paraId="68139B31"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07D7627"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BZ0000058</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82A9900"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慢性扁桃体炎</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53C5EF5"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扁桃体切除术</w:t>
            </w:r>
          </w:p>
        </w:tc>
      </w:tr>
      <w:tr w:rsidR="00750C2F" w:rsidRPr="00750C2F" w14:paraId="00270DE3"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3359DDC"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BZ0000059</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AF5F2D0"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自然临产阴道分娩</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870F2FF"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单胎顺产接生</w:t>
            </w:r>
          </w:p>
        </w:tc>
      </w:tr>
      <w:tr w:rsidR="00750C2F" w:rsidRPr="00750C2F" w14:paraId="220FAE0A"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54C6A7E"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BZ0000060</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F9E6A59"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计划性剖宫产</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B62A2E3"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子宫下段剖宫产术</w:t>
            </w:r>
          </w:p>
        </w:tc>
      </w:tr>
      <w:tr w:rsidR="00750C2F" w:rsidRPr="00750C2F" w14:paraId="36FDE6D3"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E948BBA"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BZ0000061</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3C12D19"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子宫腺肌病</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4EBD959"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经腹全子宫切除术</w:t>
            </w:r>
          </w:p>
        </w:tc>
      </w:tr>
      <w:tr w:rsidR="00750C2F" w:rsidRPr="00750C2F" w14:paraId="18D6832E"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58D0F08"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BZ0000062</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F8692B4"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子宫腺肌病</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8B6D356"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经腹腔镜全子宫切除术</w:t>
            </w:r>
          </w:p>
        </w:tc>
      </w:tr>
      <w:tr w:rsidR="00750C2F" w:rsidRPr="00750C2F" w14:paraId="741BF932"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87335C7"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BZ0000063</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6E30ABA"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卵巢良性肿瘤</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F1F7016"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经腹单侧卵巢囊肿剥除术</w:t>
            </w:r>
          </w:p>
        </w:tc>
      </w:tr>
      <w:tr w:rsidR="00750C2F" w:rsidRPr="00750C2F" w14:paraId="655944B8"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033E115"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BZ0000064</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14ECE74"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卵巢良性肿瘤</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752FA4E"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经腹腔镜单侧卵巢囊肿剥除术</w:t>
            </w:r>
          </w:p>
        </w:tc>
      </w:tr>
      <w:tr w:rsidR="00750C2F" w:rsidRPr="00750C2F" w14:paraId="0BD757F2"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CAE4480"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BZ0000065</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486AD6E"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卵巢良性肿瘤</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DB82104"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经腹单侧卵巢切除术</w:t>
            </w:r>
          </w:p>
        </w:tc>
      </w:tr>
      <w:tr w:rsidR="00750C2F" w:rsidRPr="00750C2F" w14:paraId="4613BE14"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F5588F2"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BZ0000066</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F73A84B"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卵巢良性肿瘤</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30C332B"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经腹腔镜单侧卵巢切除术</w:t>
            </w:r>
          </w:p>
        </w:tc>
      </w:tr>
      <w:tr w:rsidR="00750C2F" w:rsidRPr="00750C2F" w14:paraId="5F0EA689"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E6FEDB6"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BZ0000067</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6FF6744"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宫颈癌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F2950D4"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经腹广泛性子宫切除术</w:t>
            </w:r>
          </w:p>
        </w:tc>
      </w:tr>
      <w:tr w:rsidR="00750C2F" w:rsidRPr="00750C2F" w14:paraId="14CDCA89"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017C796"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BZ0000068</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B509BF6"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宫颈癌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E7BF75F"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经腹腔镜广泛子宫切除术</w:t>
            </w:r>
          </w:p>
        </w:tc>
      </w:tr>
      <w:tr w:rsidR="00750C2F" w:rsidRPr="00750C2F" w14:paraId="58AAE098"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5DFA723"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BZ0000069</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01BBA7C"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输卵管妊娠</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2CE1FE9"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经腹单侧输卵管切除术</w:t>
            </w:r>
          </w:p>
        </w:tc>
      </w:tr>
      <w:tr w:rsidR="00750C2F" w:rsidRPr="00750C2F" w14:paraId="3163AE6D"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E7714D7"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BZ0000070</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9674BFB"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输卵管妊娠</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ADAA7C8"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经腹腔镜单侧输卵管切除术</w:t>
            </w:r>
          </w:p>
        </w:tc>
      </w:tr>
      <w:tr w:rsidR="00750C2F" w:rsidRPr="00750C2F" w14:paraId="39B13869"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8274E5C"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BZ0000071</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6F5F330"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输卵管妊娠</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47F7B7C"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经腹单侧输卵管开窗术</w:t>
            </w:r>
          </w:p>
        </w:tc>
      </w:tr>
      <w:tr w:rsidR="00750C2F" w:rsidRPr="00750C2F" w14:paraId="1D3DDAA6"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ECDF15B"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BZ0000072</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DB10867"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输卵管妊娠</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B9C10D1"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经腹腔镜单侧输卵管开窗术</w:t>
            </w:r>
          </w:p>
        </w:tc>
      </w:tr>
      <w:tr w:rsidR="00750C2F" w:rsidRPr="00750C2F" w14:paraId="3906DC9E"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8F9D909"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BZ0000073</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4081A17"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子宫平滑肌瘤</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5DDCCCE"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经腹全子宫切除术</w:t>
            </w:r>
          </w:p>
        </w:tc>
      </w:tr>
      <w:tr w:rsidR="00750C2F" w:rsidRPr="00750C2F" w14:paraId="5132B80D"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74A74CF"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BZ0000074</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E701A1D"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子宫平滑肌瘤</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DA6C07A"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经腹腔镜全子宫切除术</w:t>
            </w:r>
          </w:p>
        </w:tc>
      </w:tr>
      <w:tr w:rsidR="00750C2F" w:rsidRPr="00750C2F" w14:paraId="0864A3CC"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1CB9940"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BZ0000075</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AC2ED84"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子宫平滑肌瘤</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31E9C72"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经阴道全子宫切除术</w:t>
            </w:r>
          </w:p>
        </w:tc>
      </w:tr>
      <w:tr w:rsidR="00750C2F" w:rsidRPr="00750C2F" w14:paraId="092E1DD5"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7EC8F8B"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BZ0000076</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94B9771"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子宫平滑肌瘤</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3FDC2FD"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经腹子宫次全切除术</w:t>
            </w:r>
          </w:p>
        </w:tc>
      </w:tr>
      <w:tr w:rsidR="00750C2F" w:rsidRPr="00750C2F" w14:paraId="4A469568"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93B3784"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BZ0000077</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FCD9333"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子宫平滑肌瘤</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C94F9FA"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腹腔镜联合阴式全子宫切除术</w:t>
            </w:r>
          </w:p>
        </w:tc>
      </w:tr>
      <w:tr w:rsidR="00750C2F" w:rsidRPr="00750C2F" w14:paraId="72A4E309"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0DE895B"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BZ0000078</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44821FA"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子宫平滑肌瘤</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E4C5D52"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经宫腔镜黏膜下肌瘤切除术</w:t>
            </w:r>
          </w:p>
        </w:tc>
      </w:tr>
      <w:tr w:rsidR="00750C2F" w:rsidRPr="00750C2F" w14:paraId="1CEF69B1"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AA6BEB7"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BZ0000079</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9EF426E"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甲状腺癌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AD44888"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甲状腺癌根治术</w:t>
            </w:r>
          </w:p>
        </w:tc>
      </w:tr>
      <w:tr w:rsidR="00750C2F" w:rsidRPr="00750C2F" w14:paraId="3A1B07DE"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7B66E70"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BZ0000080</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CB78EF0"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甲状腺癌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8F35545"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甲状腺癌扩大根治术</w:t>
            </w:r>
          </w:p>
        </w:tc>
      </w:tr>
      <w:tr w:rsidR="00750C2F" w:rsidRPr="00750C2F" w14:paraId="6D7189A8"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A099449"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BZ0000081</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C8A76AF"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结肠癌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6F7D9F7"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根治性结肠癌切除术</w:t>
            </w:r>
          </w:p>
        </w:tc>
      </w:tr>
      <w:tr w:rsidR="00750C2F" w:rsidRPr="00750C2F" w14:paraId="61347E6B"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7BAE353"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BZ0000082</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7AFB335"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结肠癌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A7AB9BE"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扩大根治性结肠癌切除术</w:t>
            </w:r>
          </w:p>
        </w:tc>
      </w:tr>
      <w:tr w:rsidR="00750C2F" w:rsidRPr="00750C2F" w14:paraId="7DD724A0"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5E2CB41"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BZ0000083</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89C442B"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结肠癌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DF0115D"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经腹腔镜结肠癌根治术</w:t>
            </w:r>
          </w:p>
        </w:tc>
      </w:tr>
      <w:tr w:rsidR="00750C2F" w:rsidRPr="00750C2F" w14:paraId="55654DFB"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1A51A77"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BZ0000084</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5F5294F"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胃癌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93EB2FC"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胃部分切除术</w:t>
            </w:r>
          </w:p>
        </w:tc>
      </w:tr>
      <w:tr w:rsidR="00750C2F" w:rsidRPr="00750C2F" w14:paraId="44E673FE"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A6D6742"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BZ0000085</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21F16FC"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胃癌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DC18A61"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根治性近端胃大部切除术</w:t>
            </w:r>
          </w:p>
        </w:tc>
      </w:tr>
      <w:tr w:rsidR="00750C2F" w:rsidRPr="00750C2F" w14:paraId="45522FE5"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7FCBF6C"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BZ0000086</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6487E82"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胃癌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62A06C2"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根治性远端胃大部切除术</w:t>
            </w:r>
          </w:p>
        </w:tc>
      </w:tr>
      <w:tr w:rsidR="00750C2F" w:rsidRPr="00750C2F" w14:paraId="43D6BC0B"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D0441EC"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BZ0000087</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76203DB"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胃癌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63AAB9E"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扩大根治性近端胃大部切除术</w:t>
            </w:r>
          </w:p>
        </w:tc>
      </w:tr>
      <w:tr w:rsidR="00750C2F" w:rsidRPr="00750C2F" w14:paraId="0D020249"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FF8BE5A"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BZ0000088</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4AB39B2"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胃癌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7D12194"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扩大根治性远端胃大部切除术</w:t>
            </w:r>
          </w:p>
        </w:tc>
      </w:tr>
      <w:tr w:rsidR="00750C2F" w:rsidRPr="00750C2F" w14:paraId="2A3A59CE"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11E63FE"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BZ0000089</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5EEC6F7"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乳腺癌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453B457"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乳腺肿物切除术</w:t>
            </w:r>
          </w:p>
        </w:tc>
      </w:tr>
      <w:tr w:rsidR="00750C2F" w:rsidRPr="00750C2F" w14:paraId="3BD59E2C"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B93F267"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BZ0000090</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5C72699"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乳腺癌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4207282"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乳腺癌根治术</w:t>
            </w:r>
            <w:r w:rsidRPr="00750C2F">
              <w:rPr>
                <w:rFonts w:ascii="宋体" w:eastAsia="宋体" w:hAnsi="宋体" w:cs="宋体"/>
                <w:color w:val="333333"/>
                <w:kern w:val="0"/>
                <w:sz w:val="24"/>
                <w:szCs w:val="24"/>
                <w:bdr w:val="none" w:sz="0" w:space="0" w:color="auto" w:frame="1"/>
              </w:rPr>
              <w:t>(Halsted)</w:t>
            </w:r>
          </w:p>
        </w:tc>
      </w:tr>
      <w:tr w:rsidR="00750C2F" w:rsidRPr="00750C2F" w14:paraId="1E83CF97"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D21D9A0"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BZ0000091</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6A68838"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乳腺癌</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DC4B5EC"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乳腺癌改良根治术</w:t>
            </w:r>
          </w:p>
        </w:tc>
      </w:tr>
      <w:tr w:rsidR="00750C2F" w:rsidRPr="00750C2F" w14:paraId="1D4934F2"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1BF97D1"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BZ0000092</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E2FFD19"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唇裂</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20D8F8F"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唇裂修复术</w:t>
            </w:r>
          </w:p>
        </w:tc>
      </w:tr>
      <w:tr w:rsidR="00750C2F" w:rsidRPr="00750C2F" w14:paraId="2902F4D5"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C80F325"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BZ0000093</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9FC9402"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腭裂</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9C6C1BC"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腭裂修复术</w:t>
            </w:r>
          </w:p>
        </w:tc>
      </w:tr>
      <w:tr w:rsidR="00750C2F" w:rsidRPr="00750C2F" w14:paraId="1CA2091B"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177574F"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BZ0000094</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A5D59EE"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先天性巨结肠</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A4FA60D"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先天性巨结肠根治术</w:t>
            </w:r>
          </w:p>
        </w:tc>
      </w:tr>
      <w:tr w:rsidR="00750C2F" w:rsidRPr="00750C2F" w14:paraId="4AF7E949"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F44161F"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BZ0000095</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2115769"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先天性巨结肠</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E53412B"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经腹腔镜先天性巨结肠切除术</w:t>
            </w:r>
          </w:p>
        </w:tc>
      </w:tr>
      <w:tr w:rsidR="00750C2F" w:rsidRPr="00750C2F" w14:paraId="35E9D218"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3BD671E"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lastRenderedPageBreak/>
              <w:t>BZ0000096</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429BC52"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先天性幽门肥厚性狭窄</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02A6823"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幽门环肌切开术</w:t>
            </w:r>
          </w:p>
        </w:tc>
      </w:tr>
      <w:tr w:rsidR="00750C2F" w:rsidRPr="00750C2F" w14:paraId="671B6669"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62DB237"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BZ0000097</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21ADD79"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先天性幽门肥厚性狭窄</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BAF173D"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经腹腔镜幽门环肌切开术</w:t>
            </w:r>
          </w:p>
        </w:tc>
      </w:tr>
      <w:tr w:rsidR="00750C2F" w:rsidRPr="00750C2F" w14:paraId="0571BD01"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134C687"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BZ0000098</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0B0F09B"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胆总管结石</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F0B0955"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经电子内镜胆管机械碎石取石术</w:t>
            </w:r>
          </w:p>
        </w:tc>
      </w:tr>
      <w:tr w:rsidR="00750C2F" w:rsidRPr="00750C2F" w14:paraId="115D3190"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76C740A"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BZ0000099</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6AC8D52"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胆总管结石</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4B65163"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经电子内镜胆管结石激光碎石取石术</w:t>
            </w:r>
          </w:p>
        </w:tc>
      </w:tr>
      <w:tr w:rsidR="00750C2F" w:rsidRPr="00750C2F" w14:paraId="40B8BE17"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F4318AF"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BZ0000100</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C16D455"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儿童急性早幼粒细胞白血病（</w:t>
            </w:r>
            <w:r w:rsidRPr="00750C2F">
              <w:rPr>
                <w:rFonts w:ascii="宋体" w:eastAsia="宋体" w:hAnsi="宋体" w:cs="宋体"/>
                <w:color w:val="333333"/>
                <w:kern w:val="0"/>
                <w:sz w:val="24"/>
                <w:szCs w:val="24"/>
                <w:bdr w:val="none" w:sz="0" w:space="0" w:color="auto" w:frame="1"/>
              </w:rPr>
              <w:t>APL</w:t>
            </w:r>
            <w:r w:rsidRPr="00750C2F">
              <w:rPr>
                <w:rFonts w:ascii="仿宋_GB2312" w:eastAsia="仿宋_GB2312" w:hAnsi="宋体" w:cs="宋体" w:hint="eastAsia"/>
                <w:color w:val="333333"/>
                <w:kern w:val="0"/>
                <w:sz w:val="24"/>
                <w:szCs w:val="24"/>
              </w:rPr>
              <w:t>）</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62DC83CA"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儿童急性早幼粒细胞白血病（</w:t>
            </w:r>
            <w:r w:rsidRPr="00750C2F">
              <w:rPr>
                <w:rFonts w:ascii="宋体" w:eastAsia="宋体" w:hAnsi="宋体" w:cs="宋体"/>
                <w:color w:val="333333"/>
                <w:kern w:val="0"/>
                <w:sz w:val="24"/>
                <w:szCs w:val="24"/>
                <w:bdr w:val="none" w:sz="0" w:space="0" w:color="auto" w:frame="1"/>
              </w:rPr>
              <w:t>APL</w:t>
            </w:r>
            <w:r w:rsidRPr="00750C2F">
              <w:rPr>
                <w:rFonts w:ascii="仿宋_GB2312" w:eastAsia="仿宋_GB2312" w:hAnsi="宋体" w:cs="宋体" w:hint="eastAsia"/>
                <w:color w:val="333333"/>
                <w:kern w:val="0"/>
                <w:sz w:val="24"/>
                <w:szCs w:val="24"/>
              </w:rPr>
              <w:t>）</w:t>
            </w:r>
            <w:r w:rsidRPr="00750C2F">
              <w:rPr>
                <w:rFonts w:ascii="宋体" w:eastAsia="宋体" w:hAnsi="宋体" w:cs="宋体"/>
                <w:color w:val="333333"/>
                <w:kern w:val="0"/>
                <w:sz w:val="24"/>
                <w:szCs w:val="24"/>
                <w:bdr w:val="none" w:sz="0" w:space="0" w:color="auto" w:frame="1"/>
              </w:rPr>
              <w:t>-</w:t>
            </w:r>
            <w:r w:rsidRPr="00750C2F">
              <w:rPr>
                <w:rFonts w:ascii="仿宋_GB2312" w:eastAsia="仿宋_GB2312" w:hAnsi="宋体" w:cs="宋体" w:hint="eastAsia"/>
                <w:color w:val="333333"/>
                <w:kern w:val="0"/>
                <w:sz w:val="24"/>
                <w:szCs w:val="24"/>
              </w:rPr>
              <w:t>初治患者</w:t>
            </w:r>
          </w:p>
        </w:tc>
      </w:tr>
      <w:tr w:rsidR="00750C2F" w:rsidRPr="00750C2F" w14:paraId="3C0A57FA"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0A614CCE"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BZ0000101</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51CC2326"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儿童急性早幼粒细胞白血病（</w:t>
            </w:r>
            <w:r w:rsidRPr="00750C2F">
              <w:rPr>
                <w:rFonts w:ascii="宋体" w:eastAsia="宋体" w:hAnsi="宋体" w:cs="宋体"/>
                <w:color w:val="333333"/>
                <w:kern w:val="0"/>
                <w:sz w:val="24"/>
                <w:szCs w:val="24"/>
                <w:bdr w:val="none" w:sz="0" w:space="0" w:color="auto" w:frame="1"/>
              </w:rPr>
              <w:t>APL</w:t>
            </w:r>
            <w:r w:rsidRPr="00750C2F">
              <w:rPr>
                <w:rFonts w:ascii="仿宋_GB2312" w:eastAsia="仿宋_GB2312" w:hAnsi="宋体" w:cs="宋体" w:hint="eastAsia"/>
                <w:color w:val="333333"/>
                <w:kern w:val="0"/>
                <w:sz w:val="24"/>
                <w:szCs w:val="24"/>
              </w:rPr>
              <w:t>）</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F6D3802"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儿童急性早幼粒细胞白血病（</w:t>
            </w:r>
            <w:r w:rsidRPr="00750C2F">
              <w:rPr>
                <w:rFonts w:ascii="宋体" w:eastAsia="宋体" w:hAnsi="宋体" w:cs="宋体"/>
                <w:color w:val="333333"/>
                <w:kern w:val="0"/>
                <w:sz w:val="24"/>
                <w:szCs w:val="24"/>
                <w:bdr w:val="none" w:sz="0" w:space="0" w:color="auto" w:frame="1"/>
              </w:rPr>
              <w:t>APL</w:t>
            </w:r>
            <w:r w:rsidRPr="00750C2F">
              <w:rPr>
                <w:rFonts w:ascii="仿宋_GB2312" w:eastAsia="仿宋_GB2312" w:hAnsi="宋体" w:cs="宋体" w:hint="eastAsia"/>
                <w:color w:val="333333"/>
                <w:kern w:val="0"/>
                <w:sz w:val="24"/>
                <w:szCs w:val="24"/>
              </w:rPr>
              <w:t>）</w:t>
            </w:r>
            <w:r w:rsidRPr="00750C2F">
              <w:rPr>
                <w:rFonts w:ascii="宋体" w:eastAsia="宋体" w:hAnsi="宋体" w:cs="宋体"/>
                <w:color w:val="333333"/>
                <w:kern w:val="0"/>
                <w:sz w:val="24"/>
                <w:szCs w:val="24"/>
                <w:bdr w:val="none" w:sz="0" w:space="0" w:color="auto" w:frame="1"/>
              </w:rPr>
              <w:t>-</w:t>
            </w:r>
            <w:r w:rsidRPr="00750C2F">
              <w:rPr>
                <w:rFonts w:ascii="仿宋_GB2312" w:eastAsia="仿宋_GB2312" w:hAnsi="宋体" w:cs="宋体" w:hint="eastAsia"/>
                <w:color w:val="333333"/>
                <w:kern w:val="0"/>
                <w:sz w:val="24"/>
                <w:szCs w:val="24"/>
              </w:rPr>
              <w:t>诱导达完全缓解（</w:t>
            </w:r>
            <w:r w:rsidRPr="00750C2F">
              <w:rPr>
                <w:rFonts w:ascii="宋体" w:eastAsia="宋体" w:hAnsi="宋体" w:cs="宋体"/>
                <w:color w:val="333333"/>
                <w:kern w:val="0"/>
                <w:sz w:val="24"/>
                <w:szCs w:val="24"/>
                <w:bdr w:val="none" w:sz="0" w:space="0" w:color="auto" w:frame="1"/>
              </w:rPr>
              <w:t>CR</w:t>
            </w:r>
            <w:r w:rsidRPr="00750C2F">
              <w:rPr>
                <w:rFonts w:ascii="仿宋_GB2312" w:eastAsia="仿宋_GB2312" w:hAnsi="宋体" w:cs="宋体" w:hint="eastAsia"/>
                <w:color w:val="333333"/>
                <w:kern w:val="0"/>
                <w:sz w:val="24"/>
                <w:szCs w:val="24"/>
              </w:rPr>
              <w:t>）的患者</w:t>
            </w:r>
          </w:p>
        </w:tc>
      </w:tr>
      <w:tr w:rsidR="00750C2F" w:rsidRPr="00750C2F" w14:paraId="3AE676C9"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3DDF4F3"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BZ0000102</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250AF408"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急性淋巴细胞白血病</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040A429"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儿童急性淋巴细胞白血病（</w:t>
            </w:r>
            <w:r w:rsidRPr="00750C2F">
              <w:rPr>
                <w:rFonts w:ascii="宋体" w:eastAsia="宋体" w:hAnsi="宋体" w:cs="宋体"/>
                <w:color w:val="333333"/>
                <w:kern w:val="0"/>
                <w:sz w:val="24"/>
                <w:szCs w:val="24"/>
                <w:bdr w:val="none" w:sz="0" w:space="0" w:color="auto" w:frame="1"/>
              </w:rPr>
              <w:t>ALL</w:t>
            </w:r>
            <w:r w:rsidRPr="00750C2F">
              <w:rPr>
                <w:rFonts w:ascii="仿宋_GB2312" w:eastAsia="仿宋_GB2312" w:hAnsi="宋体" w:cs="宋体" w:hint="eastAsia"/>
                <w:color w:val="333333"/>
                <w:kern w:val="0"/>
                <w:sz w:val="24"/>
                <w:szCs w:val="24"/>
              </w:rPr>
              <w:t>）</w:t>
            </w:r>
            <w:r w:rsidRPr="00750C2F">
              <w:rPr>
                <w:rFonts w:ascii="宋体" w:eastAsia="宋体" w:hAnsi="宋体" w:cs="宋体"/>
                <w:color w:val="333333"/>
                <w:kern w:val="0"/>
                <w:sz w:val="24"/>
                <w:szCs w:val="24"/>
                <w:bdr w:val="none" w:sz="0" w:space="0" w:color="auto" w:frame="1"/>
              </w:rPr>
              <w:t>-</w:t>
            </w:r>
            <w:r w:rsidRPr="00750C2F">
              <w:rPr>
                <w:rFonts w:ascii="仿宋_GB2312" w:eastAsia="仿宋_GB2312" w:hAnsi="宋体" w:cs="宋体" w:hint="eastAsia"/>
                <w:color w:val="333333"/>
                <w:kern w:val="0"/>
                <w:sz w:val="24"/>
                <w:szCs w:val="24"/>
              </w:rPr>
              <w:t>初治患者</w:t>
            </w:r>
          </w:p>
        </w:tc>
      </w:tr>
      <w:tr w:rsidR="00750C2F" w:rsidRPr="00750C2F" w14:paraId="28C1F18C"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667D835"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BZ0000103</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48DE4544"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急性淋巴细胞白血病</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12141DA5"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儿童急性淋巴细胞白血病（</w:t>
            </w:r>
            <w:r w:rsidRPr="00750C2F">
              <w:rPr>
                <w:rFonts w:ascii="宋体" w:eastAsia="宋体" w:hAnsi="宋体" w:cs="宋体"/>
                <w:color w:val="333333"/>
                <w:kern w:val="0"/>
                <w:sz w:val="24"/>
                <w:szCs w:val="24"/>
                <w:bdr w:val="none" w:sz="0" w:space="0" w:color="auto" w:frame="1"/>
              </w:rPr>
              <w:t>ALL</w:t>
            </w:r>
            <w:r w:rsidRPr="00750C2F">
              <w:rPr>
                <w:rFonts w:ascii="仿宋_GB2312" w:eastAsia="仿宋_GB2312" w:hAnsi="宋体" w:cs="宋体" w:hint="eastAsia"/>
                <w:color w:val="333333"/>
                <w:kern w:val="0"/>
                <w:sz w:val="24"/>
                <w:szCs w:val="24"/>
              </w:rPr>
              <w:t>）</w:t>
            </w:r>
            <w:r w:rsidRPr="00750C2F">
              <w:rPr>
                <w:rFonts w:ascii="宋体" w:eastAsia="宋体" w:hAnsi="宋体" w:cs="宋体"/>
                <w:color w:val="333333"/>
                <w:kern w:val="0"/>
                <w:sz w:val="24"/>
                <w:szCs w:val="24"/>
                <w:bdr w:val="none" w:sz="0" w:space="0" w:color="auto" w:frame="1"/>
              </w:rPr>
              <w:t>-</w:t>
            </w:r>
            <w:r w:rsidRPr="00750C2F">
              <w:rPr>
                <w:rFonts w:ascii="仿宋_GB2312" w:eastAsia="仿宋_GB2312" w:hAnsi="宋体" w:cs="宋体" w:hint="eastAsia"/>
                <w:color w:val="333333"/>
                <w:kern w:val="0"/>
                <w:sz w:val="24"/>
                <w:szCs w:val="24"/>
              </w:rPr>
              <w:t>诱导达完全缓解（</w:t>
            </w:r>
            <w:r w:rsidRPr="00750C2F">
              <w:rPr>
                <w:rFonts w:ascii="宋体" w:eastAsia="宋体" w:hAnsi="宋体" w:cs="宋体"/>
                <w:color w:val="333333"/>
                <w:kern w:val="0"/>
                <w:sz w:val="24"/>
                <w:szCs w:val="24"/>
                <w:bdr w:val="none" w:sz="0" w:space="0" w:color="auto" w:frame="1"/>
              </w:rPr>
              <w:t>CR</w:t>
            </w:r>
            <w:r w:rsidRPr="00750C2F">
              <w:rPr>
                <w:rFonts w:ascii="仿宋_GB2312" w:eastAsia="仿宋_GB2312" w:hAnsi="宋体" w:cs="宋体" w:hint="eastAsia"/>
                <w:color w:val="333333"/>
                <w:kern w:val="0"/>
                <w:sz w:val="24"/>
                <w:szCs w:val="24"/>
              </w:rPr>
              <w:t>）的患者</w:t>
            </w:r>
          </w:p>
        </w:tc>
      </w:tr>
      <w:tr w:rsidR="00750C2F" w:rsidRPr="00750C2F" w14:paraId="4CDCDA25" w14:textId="77777777" w:rsidTr="00750C2F">
        <w:trPr>
          <w:tblCellSpacing w:w="0" w:type="dxa"/>
          <w:jc w:val="center"/>
        </w:trPr>
        <w:tc>
          <w:tcPr>
            <w:tcW w:w="136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335C60F3"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BZ0000104</w:t>
            </w:r>
          </w:p>
        </w:tc>
        <w:tc>
          <w:tcPr>
            <w:tcW w:w="340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A0022FD"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肾衰竭</w:t>
            </w:r>
          </w:p>
        </w:tc>
        <w:tc>
          <w:tcPr>
            <w:tcW w:w="5235" w:type="dxa"/>
            <w:tcBorders>
              <w:top w:val="single" w:sz="8" w:space="0" w:color="auto"/>
              <w:left w:val="outset" w:sz="6" w:space="0" w:color="auto"/>
              <w:bottom w:val="outset" w:sz="6" w:space="0" w:color="auto"/>
              <w:right w:val="outset" w:sz="6" w:space="0" w:color="auto"/>
            </w:tcBorders>
            <w:shd w:val="clear" w:color="auto" w:fill="auto"/>
            <w:vAlign w:val="center"/>
            <w:hideMark/>
          </w:tcPr>
          <w:p w14:paraId="724B4682" w14:textId="77777777" w:rsidR="00750C2F" w:rsidRPr="00750C2F" w:rsidRDefault="00750C2F" w:rsidP="00750C2F">
            <w:pPr>
              <w:widowControl/>
              <w:jc w:val="left"/>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血液透析</w:t>
            </w:r>
          </w:p>
        </w:tc>
      </w:tr>
    </w:tbl>
    <w:p w14:paraId="7DC7FF80" w14:textId="77777777" w:rsidR="00750C2F" w:rsidRPr="00750C2F" w:rsidRDefault="00750C2F" w:rsidP="00750C2F">
      <w:pPr>
        <w:widowControl/>
        <w:spacing w:line="560" w:lineRule="exact"/>
        <w:jc w:val="left"/>
        <w:rPr>
          <w:rFonts w:ascii="仿宋" w:eastAsia="仿宋" w:hAnsi="仿宋" w:hint="eastAsia"/>
          <w:sz w:val="28"/>
        </w:rPr>
      </w:pPr>
    </w:p>
    <w:p w14:paraId="6641AF42" w14:textId="77777777" w:rsidR="00750C2F" w:rsidRP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hint="eastAsia"/>
          <w:sz w:val="28"/>
        </w:rPr>
        <w:t>注：各市超出目录的病种收费按上述顺序自行先编，报省物价局、省卫生计生委、省人力资源社会保障厅备案，省物价局、省卫生计生委、省人力资源社会保障厅将适时统一制定并公布新增病种收费编码。</w:t>
      </w:r>
    </w:p>
    <w:p w14:paraId="04E9D7F7" w14:textId="6C321271" w:rsidR="00750C2F" w:rsidRPr="00750C2F" w:rsidRDefault="00750C2F" w:rsidP="00750C2F">
      <w:pPr>
        <w:widowControl/>
        <w:spacing w:line="560" w:lineRule="exact"/>
        <w:jc w:val="left"/>
        <w:rPr>
          <w:rFonts w:ascii="仿宋" w:eastAsia="仿宋" w:hAnsi="仿宋"/>
          <w:sz w:val="28"/>
        </w:rPr>
      </w:pPr>
      <w:r w:rsidRPr="00750C2F">
        <w:rPr>
          <w:rFonts w:ascii="仿宋" w:eastAsia="仿宋" w:hAnsi="仿宋" w:hint="eastAsia"/>
          <w:sz w:val="28"/>
        </w:rPr>
        <w:t>附件</w:t>
      </w:r>
      <w:r w:rsidRPr="00750C2F">
        <w:rPr>
          <w:rFonts w:ascii="仿宋" w:eastAsia="仿宋" w:hAnsi="仿宋"/>
          <w:sz w:val="28"/>
        </w:rPr>
        <w:t>2市按病种收费改革工作进展情况表</w:t>
      </w:r>
      <w:r w:rsidRPr="00750C2F">
        <w:rPr>
          <w:rFonts w:ascii="仿宋" w:eastAsia="仿宋" w:hAnsi="仿宋" w:hint="eastAsia"/>
          <w:sz w:val="28"/>
        </w:rPr>
        <w:t>（</w:t>
      </w:r>
      <w:r w:rsidRPr="00750C2F">
        <w:rPr>
          <w:rFonts w:ascii="仿宋" w:eastAsia="仿宋" w:hAnsi="仿宋"/>
          <w:sz w:val="28"/>
        </w:rPr>
        <w:t>2017年月）</w:t>
      </w:r>
    </w:p>
    <w:p w14:paraId="64463402" w14:textId="67B42484" w:rsid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hint="eastAsia"/>
          <w:sz w:val="28"/>
        </w:rPr>
        <w:t>联系人：</w:t>
      </w:r>
      <w:r w:rsidRPr="00750C2F">
        <w:rPr>
          <w:rFonts w:ascii="仿宋" w:eastAsia="仿宋" w:hAnsi="仿宋"/>
          <w:sz w:val="28"/>
        </w:rPr>
        <w:t>电话：填报日期：2017年月日</w:t>
      </w:r>
    </w:p>
    <w:tbl>
      <w:tblPr>
        <w:tblW w:w="5000" w:type="pct"/>
        <w:jc w:val="center"/>
        <w:tblCellSpacing w:w="0" w:type="dxa"/>
        <w:tblBorders>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5"/>
        <w:gridCol w:w="1459"/>
        <w:gridCol w:w="1302"/>
        <w:gridCol w:w="1613"/>
        <w:gridCol w:w="1545"/>
        <w:gridCol w:w="1580"/>
        <w:gridCol w:w="1476"/>
      </w:tblGrid>
      <w:tr w:rsidR="00750C2F" w:rsidRPr="00750C2F" w14:paraId="7B8D0798" w14:textId="77777777" w:rsidTr="00750C2F">
        <w:trPr>
          <w:tblCellSpacing w:w="0" w:type="dxa"/>
          <w:jc w:val="center"/>
        </w:trPr>
        <w:tc>
          <w:tcPr>
            <w:tcW w:w="5000" w:type="pct"/>
            <w:gridSpan w:val="7"/>
            <w:tcBorders>
              <w:top w:val="single" w:sz="8" w:space="0" w:color="auto"/>
              <w:left w:val="outset" w:sz="6" w:space="0" w:color="auto"/>
              <w:bottom w:val="outset" w:sz="6" w:space="0" w:color="auto"/>
              <w:right w:val="outset" w:sz="6" w:space="0" w:color="auto"/>
            </w:tcBorders>
            <w:shd w:val="clear" w:color="auto" w:fill="auto"/>
            <w:vAlign w:val="center"/>
            <w:hideMark/>
          </w:tcPr>
          <w:p w14:paraId="5235F88D"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是否已建立按病种收费制度</w:t>
            </w:r>
          </w:p>
        </w:tc>
      </w:tr>
      <w:tr w:rsidR="00750C2F" w:rsidRPr="00750C2F" w14:paraId="746A0BD5" w14:textId="77777777" w:rsidTr="00750C2F">
        <w:trPr>
          <w:tblCellSpacing w:w="0" w:type="dxa"/>
          <w:jc w:val="center"/>
        </w:trPr>
        <w:tc>
          <w:tcPr>
            <w:tcW w:w="2799" w:type="pct"/>
            <w:gridSpan w:val="4"/>
            <w:tcBorders>
              <w:top w:val="single" w:sz="8" w:space="0" w:color="auto"/>
              <w:left w:val="outset" w:sz="6" w:space="0" w:color="auto"/>
              <w:bottom w:val="outset" w:sz="6" w:space="0" w:color="auto"/>
              <w:right w:val="outset" w:sz="6" w:space="0" w:color="auto"/>
            </w:tcBorders>
            <w:shd w:val="clear" w:color="auto" w:fill="auto"/>
            <w:vAlign w:val="center"/>
            <w:hideMark/>
          </w:tcPr>
          <w:p w14:paraId="6C695245"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是</w:t>
            </w:r>
          </w:p>
        </w:tc>
        <w:tc>
          <w:tcPr>
            <w:tcW w:w="2201" w:type="pct"/>
            <w:gridSpan w:val="3"/>
            <w:tcBorders>
              <w:top w:val="single" w:sz="8" w:space="0" w:color="auto"/>
              <w:left w:val="outset" w:sz="6" w:space="0" w:color="auto"/>
              <w:bottom w:val="outset" w:sz="6" w:space="0" w:color="auto"/>
              <w:right w:val="outset" w:sz="6" w:space="0" w:color="auto"/>
            </w:tcBorders>
            <w:shd w:val="clear" w:color="auto" w:fill="auto"/>
            <w:vAlign w:val="center"/>
            <w:hideMark/>
          </w:tcPr>
          <w:p w14:paraId="1F860B3E"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否</w:t>
            </w:r>
          </w:p>
        </w:tc>
      </w:tr>
      <w:tr w:rsidR="00750C2F" w:rsidRPr="00750C2F" w14:paraId="6250ED98" w14:textId="77777777" w:rsidTr="00750C2F">
        <w:trPr>
          <w:tblCellSpacing w:w="0" w:type="dxa"/>
          <w:jc w:val="center"/>
        </w:trPr>
        <w:tc>
          <w:tcPr>
            <w:tcW w:w="706" w:type="pct"/>
            <w:tcBorders>
              <w:top w:val="single" w:sz="8" w:space="0" w:color="auto"/>
              <w:left w:val="outset" w:sz="6" w:space="0" w:color="auto"/>
              <w:bottom w:val="outset" w:sz="6" w:space="0" w:color="auto"/>
              <w:right w:val="outset" w:sz="6" w:space="0" w:color="auto"/>
            </w:tcBorders>
            <w:shd w:val="clear" w:color="auto" w:fill="auto"/>
            <w:vAlign w:val="center"/>
            <w:hideMark/>
          </w:tcPr>
          <w:p w14:paraId="2354E111"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按病种收费政策出台时间</w:t>
            </w:r>
          </w:p>
        </w:tc>
        <w:tc>
          <w:tcPr>
            <w:tcW w:w="698" w:type="pct"/>
            <w:tcBorders>
              <w:top w:val="single" w:sz="8" w:space="0" w:color="auto"/>
              <w:left w:val="outset" w:sz="6" w:space="0" w:color="auto"/>
              <w:bottom w:val="outset" w:sz="6" w:space="0" w:color="auto"/>
              <w:right w:val="outset" w:sz="6" w:space="0" w:color="auto"/>
            </w:tcBorders>
            <w:shd w:val="clear" w:color="auto" w:fill="auto"/>
            <w:vAlign w:val="center"/>
            <w:hideMark/>
          </w:tcPr>
          <w:p w14:paraId="0A4B183B"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按病种收费实施时间</w:t>
            </w:r>
          </w:p>
        </w:tc>
        <w:tc>
          <w:tcPr>
            <w:tcW w:w="623" w:type="pct"/>
            <w:tcBorders>
              <w:top w:val="single" w:sz="8" w:space="0" w:color="auto"/>
              <w:left w:val="outset" w:sz="6" w:space="0" w:color="auto"/>
              <w:bottom w:val="outset" w:sz="6" w:space="0" w:color="auto"/>
              <w:right w:val="outset" w:sz="6" w:space="0" w:color="auto"/>
            </w:tcBorders>
            <w:shd w:val="clear" w:color="auto" w:fill="auto"/>
            <w:vAlign w:val="center"/>
            <w:hideMark/>
          </w:tcPr>
          <w:p w14:paraId="7DED34BF"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实施按病种收费病种数（个）</w:t>
            </w:r>
          </w:p>
        </w:tc>
        <w:tc>
          <w:tcPr>
            <w:tcW w:w="772" w:type="pct"/>
            <w:tcBorders>
              <w:top w:val="single" w:sz="8" w:space="0" w:color="auto"/>
              <w:left w:val="outset" w:sz="6" w:space="0" w:color="auto"/>
              <w:bottom w:val="outset" w:sz="6" w:space="0" w:color="auto"/>
              <w:right w:val="outset" w:sz="6" w:space="0" w:color="auto"/>
            </w:tcBorders>
            <w:shd w:val="clear" w:color="auto" w:fill="auto"/>
            <w:vAlign w:val="center"/>
            <w:hideMark/>
          </w:tcPr>
          <w:p w14:paraId="100D6EC3"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实施按病种收费医院数量（个）</w:t>
            </w:r>
          </w:p>
        </w:tc>
        <w:tc>
          <w:tcPr>
            <w:tcW w:w="739" w:type="pct"/>
            <w:tcBorders>
              <w:top w:val="single" w:sz="8" w:space="0" w:color="auto"/>
              <w:left w:val="outset" w:sz="6" w:space="0" w:color="auto"/>
              <w:bottom w:val="outset" w:sz="6" w:space="0" w:color="auto"/>
              <w:right w:val="outset" w:sz="6" w:space="0" w:color="auto"/>
            </w:tcBorders>
            <w:shd w:val="clear" w:color="auto" w:fill="auto"/>
            <w:vAlign w:val="center"/>
            <w:hideMark/>
          </w:tcPr>
          <w:p w14:paraId="6E5EED8D"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是否已制定按病种收费工作方案</w:t>
            </w:r>
          </w:p>
        </w:tc>
        <w:tc>
          <w:tcPr>
            <w:tcW w:w="756" w:type="pct"/>
            <w:tcBorders>
              <w:top w:val="single" w:sz="8" w:space="0" w:color="auto"/>
              <w:left w:val="outset" w:sz="6" w:space="0" w:color="auto"/>
              <w:bottom w:val="outset" w:sz="6" w:space="0" w:color="auto"/>
              <w:right w:val="outset" w:sz="6" w:space="0" w:color="auto"/>
            </w:tcBorders>
            <w:shd w:val="clear" w:color="auto" w:fill="auto"/>
            <w:vAlign w:val="center"/>
            <w:hideMark/>
          </w:tcPr>
          <w:p w14:paraId="4ACC3BB3"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预计按病种收费政策实施时间</w:t>
            </w:r>
          </w:p>
        </w:tc>
        <w:tc>
          <w:tcPr>
            <w:tcW w:w="706" w:type="pct"/>
            <w:tcBorders>
              <w:top w:val="single" w:sz="8" w:space="0" w:color="auto"/>
              <w:left w:val="outset" w:sz="6" w:space="0" w:color="auto"/>
              <w:bottom w:val="outset" w:sz="6" w:space="0" w:color="auto"/>
              <w:right w:val="outset" w:sz="6" w:space="0" w:color="auto"/>
            </w:tcBorders>
            <w:shd w:val="clear" w:color="auto" w:fill="auto"/>
            <w:vAlign w:val="center"/>
            <w:hideMark/>
          </w:tcPr>
          <w:p w14:paraId="181B1713"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仿宋_GB2312" w:eastAsia="仿宋_GB2312" w:hAnsi="宋体" w:cs="宋体" w:hint="eastAsia"/>
                <w:color w:val="333333"/>
                <w:kern w:val="0"/>
                <w:sz w:val="24"/>
                <w:szCs w:val="24"/>
              </w:rPr>
              <w:t>按病种收费按月进展情况</w:t>
            </w:r>
          </w:p>
        </w:tc>
      </w:tr>
      <w:tr w:rsidR="00750C2F" w:rsidRPr="00750C2F" w14:paraId="1BFDA1BA" w14:textId="77777777" w:rsidTr="00750C2F">
        <w:trPr>
          <w:tblCellSpacing w:w="0" w:type="dxa"/>
          <w:jc w:val="center"/>
        </w:trPr>
        <w:tc>
          <w:tcPr>
            <w:tcW w:w="706" w:type="pct"/>
            <w:tcBorders>
              <w:top w:val="single" w:sz="8" w:space="0" w:color="auto"/>
              <w:left w:val="outset" w:sz="6" w:space="0" w:color="auto"/>
              <w:bottom w:val="outset" w:sz="6" w:space="0" w:color="auto"/>
              <w:right w:val="outset" w:sz="6" w:space="0" w:color="auto"/>
            </w:tcBorders>
            <w:shd w:val="clear" w:color="auto" w:fill="auto"/>
            <w:vAlign w:val="center"/>
            <w:hideMark/>
          </w:tcPr>
          <w:p w14:paraId="55B7DB2D"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 </w:t>
            </w:r>
          </w:p>
        </w:tc>
        <w:tc>
          <w:tcPr>
            <w:tcW w:w="698" w:type="pct"/>
            <w:tcBorders>
              <w:top w:val="single" w:sz="8" w:space="0" w:color="auto"/>
              <w:left w:val="outset" w:sz="6" w:space="0" w:color="auto"/>
              <w:bottom w:val="outset" w:sz="6" w:space="0" w:color="auto"/>
              <w:right w:val="outset" w:sz="6" w:space="0" w:color="auto"/>
            </w:tcBorders>
            <w:shd w:val="clear" w:color="auto" w:fill="auto"/>
            <w:vAlign w:val="center"/>
            <w:hideMark/>
          </w:tcPr>
          <w:p w14:paraId="096029F6"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 </w:t>
            </w:r>
          </w:p>
        </w:tc>
        <w:tc>
          <w:tcPr>
            <w:tcW w:w="623" w:type="pct"/>
            <w:tcBorders>
              <w:top w:val="single" w:sz="8" w:space="0" w:color="auto"/>
              <w:left w:val="outset" w:sz="6" w:space="0" w:color="auto"/>
              <w:bottom w:val="outset" w:sz="6" w:space="0" w:color="auto"/>
              <w:right w:val="outset" w:sz="6" w:space="0" w:color="auto"/>
            </w:tcBorders>
            <w:shd w:val="clear" w:color="auto" w:fill="auto"/>
            <w:vAlign w:val="center"/>
            <w:hideMark/>
          </w:tcPr>
          <w:p w14:paraId="49368953"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 </w:t>
            </w:r>
          </w:p>
        </w:tc>
        <w:tc>
          <w:tcPr>
            <w:tcW w:w="772" w:type="pct"/>
            <w:tcBorders>
              <w:top w:val="single" w:sz="8" w:space="0" w:color="auto"/>
              <w:left w:val="outset" w:sz="6" w:space="0" w:color="auto"/>
              <w:bottom w:val="outset" w:sz="6" w:space="0" w:color="auto"/>
              <w:right w:val="outset" w:sz="6" w:space="0" w:color="auto"/>
            </w:tcBorders>
            <w:shd w:val="clear" w:color="auto" w:fill="auto"/>
            <w:vAlign w:val="center"/>
            <w:hideMark/>
          </w:tcPr>
          <w:p w14:paraId="4C3F0F84"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 </w:t>
            </w:r>
          </w:p>
        </w:tc>
        <w:tc>
          <w:tcPr>
            <w:tcW w:w="739" w:type="pct"/>
            <w:tcBorders>
              <w:top w:val="single" w:sz="8" w:space="0" w:color="auto"/>
              <w:left w:val="outset" w:sz="6" w:space="0" w:color="auto"/>
              <w:bottom w:val="outset" w:sz="6" w:space="0" w:color="auto"/>
              <w:right w:val="outset" w:sz="6" w:space="0" w:color="auto"/>
            </w:tcBorders>
            <w:shd w:val="clear" w:color="auto" w:fill="auto"/>
            <w:vAlign w:val="center"/>
            <w:hideMark/>
          </w:tcPr>
          <w:p w14:paraId="2A43170B"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 </w:t>
            </w:r>
          </w:p>
        </w:tc>
        <w:tc>
          <w:tcPr>
            <w:tcW w:w="756" w:type="pct"/>
            <w:tcBorders>
              <w:top w:val="single" w:sz="8" w:space="0" w:color="auto"/>
              <w:left w:val="outset" w:sz="6" w:space="0" w:color="auto"/>
              <w:bottom w:val="outset" w:sz="6" w:space="0" w:color="auto"/>
              <w:right w:val="outset" w:sz="6" w:space="0" w:color="auto"/>
            </w:tcBorders>
            <w:shd w:val="clear" w:color="auto" w:fill="auto"/>
            <w:vAlign w:val="center"/>
            <w:hideMark/>
          </w:tcPr>
          <w:p w14:paraId="6AD7BD89"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 </w:t>
            </w:r>
          </w:p>
        </w:tc>
        <w:tc>
          <w:tcPr>
            <w:tcW w:w="706" w:type="pct"/>
            <w:tcBorders>
              <w:top w:val="single" w:sz="8" w:space="0" w:color="auto"/>
              <w:left w:val="outset" w:sz="6" w:space="0" w:color="auto"/>
              <w:bottom w:val="outset" w:sz="6" w:space="0" w:color="auto"/>
              <w:right w:val="outset" w:sz="6" w:space="0" w:color="auto"/>
            </w:tcBorders>
            <w:shd w:val="clear" w:color="auto" w:fill="auto"/>
            <w:vAlign w:val="center"/>
            <w:hideMark/>
          </w:tcPr>
          <w:p w14:paraId="718F27FA" w14:textId="77777777" w:rsidR="00750C2F" w:rsidRPr="00750C2F" w:rsidRDefault="00750C2F" w:rsidP="00750C2F">
            <w:pPr>
              <w:widowControl/>
              <w:jc w:val="center"/>
              <w:rPr>
                <w:rFonts w:ascii="宋体" w:eastAsia="宋体" w:hAnsi="宋体" w:cs="宋体"/>
                <w:color w:val="333333"/>
                <w:kern w:val="0"/>
                <w:sz w:val="24"/>
                <w:szCs w:val="24"/>
              </w:rPr>
            </w:pPr>
            <w:r w:rsidRPr="00750C2F">
              <w:rPr>
                <w:rFonts w:ascii="宋体" w:eastAsia="宋体" w:hAnsi="宋体" w:cs="宋体"/>
                <w:color w:val="333333"/>
                <w:kern w:val="0"/>
                <w:sz w:val="24"/>
                <w:szCs w:val="24"/>
                <w:bdr w:val="none" w:sz="0" w:space="0" w:color="auto" w:frame="1"/>
              </w:rPr>
              <w:t> </w:t>
            </w:r>
          </w:p>
        </w:tc>
      </w:tr>
    </w:tbl>
    <w:p w14:paraId="01EE0BE0" w14:textId="74462AB5" w:rsidR="00586B2D" w:rsidRPr="00750C2F" w:rsidRDefault="00750C2F" w:rsidP="00750C2F">
      <w:pPr>
        <w:widowControl/>
        <w:spacing w:line="560" w:lineRule="exact"/>
        <w:ind w:firstLineChars="200" w:firstLine="560"/>
        <w:jc w:val="left"/>
        <w:rPr>
          <w:rFonts w:ascii="仿宋" w:eastAsia="仿宋" w:hAnsi="仿宋"/>
          <w:sz w:val="28"/>
        </w:rPr>
      </w:pPr>
      <w:r w:rsidRPr="00750C2F">
        <w:rPr>
          <w:rFonts w:ascii="仿宋" w:eastAsia="仿宋" w:hAnsi="仿宋" w:hint="eastAsia"/>
          <w:sz w:val="28"/>
        </w:rPr>
        <w:t>注：已出台按病种收费政策和已制定工作方案第一次报送时需要提供相关文件和材料。</w:t>
      </w:r>
    </w:p>
    <w:sectPr w:rsidR="00586B2D" w:rsidRPr="00750C2F" w:rsidSect="002941D2">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570DE" w14:textId="77777777" w:rsidR="00D511C1" w:rsidRDefault="00D511C1">
      <w:r>
        <w:separator/>
      </w:r>
    </w:p>
  </w:endnote>
  <w:endnote w:type="continuationSeparator" w:id="0">
    <w:p w14:paraId="09C000A1" w14:textId="77777777" w:rsidR="00D511C1" w:rsidRDefault="00D5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锟斤拷锟斤拷">
    <w:panose1 w:val="00000000000000000000"/>
    <w:charset w:val="86"/>
    <w:family w:val="roman"/>
    <w:notTrueType/>
    <w:pitch w:val="default"/>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Microsoft JhengHei Light"/>
    <w:charset w:val="86"/>
    <w:family w:val="script"/>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BE6E9" w14:textId="77777777" w:rsidR="00537644" w:rsidRDefault="007E4E2C">
    <w:pPr>
      <w:pStyle w:val="af"/>
    </w:pPr>
    <w:r>
      <w:rPr>
        <w:noProof/>
      </w:rPr>
      <mc:AlternateContent>
        <mc:Choice Requires="wps">
          <w:drawing>
            <wp:anchor distT="0" distB="0" distL="114300" distR="114300" simplePos="0" relativeHeight="251659264" behindDoc="0" locked="0" layoutInCell="1" allowOverlap="1" wp14:anchorId="1E35D68A" wp14:editId="12743F28">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AA30F" w14:textId="77777777" w:rsidR="00537644" w:rsidRDefault="00D511C1">
                          <w:pPr>
                            <w:pStyle w:val="af"/>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35D68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9DAA30F" w14:textId="77777777" w:rsidR="00537644" w:rsidRDefault="00D511C1">
                    <w:pPr>
                      <w:pStyle w:val="af"/>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335D0" w14:textId="77777777" w:rsidR="00D511C1" w:rsidRDefault="00D511C1">
      <w:r>
        <w:separator/>
      </w:r>
    </w:p>
  </w:footnote>
  <w:footnote w:type="continuationSeparator" w:id="0">
    <w:p w14:paraId="74AC2F8C" w14:textId="77777777" w:rsidR="00D511C1" w:rsidRDefault="00D51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num" w:pos="360"/>
        </w:tabs>
        <w:ind w:left="360" w:hanging="360"/>
      </w:pPr>
      <w:rPr>
        <w:rFonts w:hint="eastAsia"/>
      </w:rPr>
    </w:lvl>
    <w:lvl w:ilvl="1">
      <w:start w:val="2"/>
      <w:numFmt w:val="bullet"/>
      <w:lvlText w:val="□"/>
      <w:lvlJc w:val="left"/>
      <w:pPr>
        <w:tabs>
          <w:tab w:val="num" w:pos="780"/>
        </w:tabs>
        <w:ind w:left="780" w:hanging="360"/>
      </w:pPr>
      <w:rPr>
        <w:rFonts w:ascii="宋体" w:eastAsia="宋体" w:hAnsi="宋体" w:cs="Times New Roman"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B"/>
    <w:multiLevelType w:val="multilevel"/>
    <w:tmpl w:val="0000000B"/>
    <w:lvl w:ilvl="0">
      <w:start w:val="8"/>
      <w:numFmt w:val="decimal"/>
      <w:lvlText w:val="%1、"/>
      <w:lvlJc w:val="left"/>
      <w:pPr>
        <w:tabs>
          <w:tab w:val="num" w:pos="675"/>
        </w:tabs>
        <w:ind w:left="675" w:hanging="360"/>
      </w:pPr>
      <w:rPr>
        <w:rFonts w:hint="default"/>
      </w:rPr>
    </w:lvl>
    <w:lvl w:ilvl="1">
      <w:start w:val="1"/>
      <w:numFmt w:val="lowerLetter"/>
      <w:lvlText w:val="%2)"/>
      <w:lvlJc w:val="left"/>
      <w:pPr>
        <w:tabs>
          <w:tab w:val="num" w:pos="1155"/>
        </w:tabs>
        <w:ind w:left="1155" w:hanging="420"/>
      </w:pPr>
    </w:lvl>
    <w:lvl w:ilvl="2">
      <w:start w:val="1"/>
      <w:numFmt w:val="lowerRoman"/>
      <w:lvlText w:val="%3."/>
      <w:lvlJc w:val="right"/>
      <w:pPr>
        <w:tabs>
          <w:tab w:val="num" w:pos="1575"/>
        </w:tabs>
        <w:ind w:left="1575" w:hanging="420"/>
      </w:pPr>
    </w:lvl>
    <w:lvl w:ilvl="3">
      <w:start w:val="1"/>
      <w:numFmt w:val="decimal"/>
      <w:lvlText w:val="%4."/>
      <w:lvlJc w:val="left"/>
      <w:pPr>
        <w:tabs>
          <w:tab w:val="num" w:pos="1995"/>
        </w:tabs>
        <w:ind w:left="1995" w:hanging="420"/>
      </w:pPr>
    </w:lvl>
    <w:lvl w:ilvl="4">
      <w:start w:val="1"/>
      <w:numFmt w:val="lowerLetter"/>
      <w:lvlText w:val="%5)"/>
      <w:lvlJc w:val="left"/>
      <w:pPr>
        <w:tabs>
          <w:tab w:val="num" w:pos="2415"/>
        </w:tabs>
        <w:ind w:left="2415" w:hanging="420"/>
      </w:pPr>
    </w:lvl>
    <w:lvl w:ilvl="5">
      <w:start w:val="1"/>
      <w:numFmt w:val="lowerRoman"/>
      <w:lvlText w:val="%6."/>
      <w:lvlJc w:val="right"/>
      <w:pPr>
        <w:tabs>
          <w:tab w:val="num" w:pos="2835"/>
        </w:tabs>
        <w:ind w:left="2835" w:hanging="420"/>
      </w:pPr>
    </w:lvl>
    <w:lvl w:ilvl="6">
      <w:start w:val="1"/>
      <w:numFmt w:val="decimal"/>
      <w:lvlText w:val="%7."/>
      <w:lvlJc w:val="left"/>
      <w:pPr>
        <w:tabs>
          <w:tab w:val="num" w:pos="3255"/>
        </w:tabs>
        <w:ind w:left="3255" w:hanging="420"/>
      </w:pPr>
    </w:lvl>
    <w:lvl w:ilvl="7">
      <w:start w:val="1"/>
      <w:numFmt w:val="lowerLetter"/>
      <w:lvlText w:val="%8)"/>
      <w:lvlJc w:val="left"/>
      <w:pPr>
        <w:tabs>
          <w:tab w:val="num" w:pos="3675"/>
        </w:tabs>
        <w:ind w:left="3675" w:hanging="420"/>
      </w:pPr>
    </w:lvl>
    <w:lvl w:ilvl="8">
      <w:start w:val="1"/>
      <w:numFmt w:val="lowerRoman"/>
      <w:lvlText w:val="%9."/>
      <w:lvlJc w:val="right"/>
      <w:pPr>
        <w:tabs>
          <w:tab w:val="num" w:pos="4095"/>
        </w:tabs>
        <w:ind w:left="4095" w:hanging="420"/>
      </w:pPr>
    </w:lvl>
  </w:abstractNum>
  <w:abstractNum w:abstractNumId="2">
    <w:nsid w:val="0000000C"/>
    <w:multiLevelType w:val="multilevel"/>
    <w:tmpl w:val="0000000C"/>
    <w:lvl w:ilvl="0">
      <w:start w:val="3"/>
      <w:numFmt w:val="decimal"/>
      <w:lvlText w:val="%1"/>
      <w:lvlJc w:val="left"/>
      <w:pPr>
        <w:tabs>
          <w:tab w:val="num" w:pos="600"/>
        </w:tabs>
        <w:ind w:left="600" w:hanging="600"/>
      </w:pPr>
      <w:rPr>
        <w:rFonts w:hint="default"/>
      </w:rPr>
    </w:lvl>
    <w:lvl w:ilvl="1">
      <w:start w:val="6"/>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000000D"/>
    <w:multiLevelType w:val="multilevel"/>
    <w:tmpl w:val="0000000D"/>
    <w:lvl w:ilvl="0">
      <w:start w:val="2"/>
      <w:numFmt w:val="bullet"/>
      <w:lvlText w:val="□"/>
      <w:lvlJc w:val="left"/>
      <w:pPr>
        <w:tabs>
          <w:tab w:val="num" w:pos="360"/>
        </w:tabs>
        <w:ind w:left="360" w:hanging="360"/>
      </w:pPr>
      <w:rPr>
        <w:rFonts w:ascii="仿宋_GB2312" w:eastAsia="仿宋_GB2312" w:hAnsi="Arial" w:cs="Arial"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0E"/>
    <w:multiLevelType w:val="multilevel"/>
    <w:tmpl w:val="0000000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348137A"/>
    <w:multiLevelType w:val="hybridMultilevel"/>
    <w:tmpl w:val="7784829E"/>
    <w:lvl w:ilvl="0" w:tplc="576E7A26">
      <w:start w:val="1"/>
      <w:numFmt w:val="decimal"/>
      <w:lvlText w:val="%1、"/>
      <w:lvlJc w:val="left"/>
      <w:pPr>
        <w:ind w:left="720" w:hanging="720"/>
      </w:pPr>
      <w:rPr>
        <w:rFonts w:ascii="黑体" w:eastAsia="黑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4560260"/>
    <w:multiLevelType w:val="hybridMultilevel"/>
    <w:tmpl w:val="C4A20A18"/>
    <w:lvl w:ilvl="0" w:tplc="A4BAE85C">
      <w:start w:val="2"/>
      <w:numFmt w:val="japaneseCounting"/>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7">
    <w:nsid w:val="0A1E4C2B"/>
    <w:multiLevelType w:val="hybridMultilevel"/>
    <w:tmpl w:val="90824CD8"/>
    <w:lvl w:ilvl="0" w:tplc="EF8EC30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B81558"/>
    <w:multiLevelType w:val="hybridMultilevel"/>
    <w:tmpl w:val="F1D28830"/>
    <w:lvl w:ilvl="0" w:tplc="DDB05F06">
      <w:start w:val="1"/>
      <w:numFmt w:val="japaneseCounting"/>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9">
    <w:nsid w:val="0DC02181"/>
    <w:multiLevelType w:val="hybridMultilevel"/>
    <w:tmpl w:val="A51487A6"/>
    <w:lvl w:ilvl="0" w:tplc="5B4A9BB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900"/>
        </w:tabs>
        <w:ind w:left="900" w:hanging="420"/>
      </w:pPr>
    </w:lvl>
    <w:lvl w:ilvl="2" w:tplc="0409001B" w:tentative="1">
      <w:start w:val="1"/>
      <w:numFmt w:val="lowerRoman"/>
      <w:lvlText w:val="%3."/>
      <w:lvlJc w:val="righ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9" w:tentative="1">
      <w:start w:val="1"/>
      <w:numFmt w:val="lowerLetter"/>
      <w:lvlText w:val="%5)"/>
      <w:lvlJc w:val="left"/>
      <w:pPr>
        <w:tabs>
          <w:tab w:val="num" w:pos="2160"/>
        </w:tabs>
        <w:ind w:left="2160" w:hanging="420"/>
      </w:pPr>
    </w:lvl>
    <w:lvl w:ilvl="5" w:tplc="0409001B" w:tentative="1">
      <w:start w:val="1"/>
      <w:numFmt w:val="lowerRoman"/>
      <w:lvlText w:val="%6."/>
      <w:lvlJc w:val="righ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9" w:tentative="1">
      <w:start w:val="1"/>
      <w:numFmt w:val="lowerLetter"/>
      <w:lvlText w:val="%8)"/>
      <w:lvlJc w:val="left"/>
      <w:pPr>
        <w:tabs>
          <w:tab w:val="num" w:pos="3420"/>
        </w:tabs>
        <w:ind w:left="3420" w:hanging="420"/>
      </w:pPr>
    </w:lvl>
    <w:lvl w:ilvl="8" w:tplc="0409001B" w:tentative="1">
      <w:start w:val="1"/>
      <w:numFmt w:val="lowerRoman"/>
      <w:lvlText w:val="%9."/>
      <w:lvlJc w:val="right"/>
      <w:pPr>
        <w:tabs>
          <w:tab w:val="num" w:pos="3840"/>
        </w:tabs>
        <w:ind w:left="3840" w:hanging="420"/>
      </w:pPr>
    </w:lvl>
  </w:abstractNum>
  <w:abstractNum w:abstractNumId="10">
    <w:nsid w:val="11662DC5"/>
    <w:multiLevelType w:val="hybridMultilevel"/>
    <w:tmpl w:val="3F96ED16"/>
    <w:lvl w:ilvl="0" w:tplc="6ED8C42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1B051EA"/>
    <w:multiLevelType w:val="hybridMultilevel"/>
    <w:tmpl w:val="D55E27AC"/>
    <w:lvl w:ilvl="0" w:tplc="B750F086">
      <w:start w:val="2"/>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14424ABD"/>
    <w:multiLevelType w:val="hybridMultilevel"/>
    <w:tmpl w:val="DE701472"/>
    <w:lvl w:ilvl="0" w:tplc="005064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FC91163"/>
    <w:multiLevelType w:val="multilevel"/>
    <w:tmpl w:val="2C6820BC"/>
    <w:lvl w:ilvl="0">
      <w:start w:val="1"/>
      <w:numFmt w:val="decimal"/>
      <w:pStyle w:val="a"/>
      <w:suff w:val="nothing"/>
      <w:lvlText w:val="%1　"/>
      <w:lvlJc w:val="left"/>
      <w:pPr>
        <w:ind w:left="735" w:firstLine="0"/>
      </w:pPr>
      <w:rPr>
        <w:rFonts w:ascii="黑体" w:eastAsia="黑体" w:hAnsi="黑体" w:hint="eastAsia"/>
        <w:b w:val="0"/>
        <w:i w:val="0"/>
        <w:sz w:val="21"/>
        <w:szCs w:val="21"/>
      </w:rPr>
    </w:lvl>
    <w:lvl w:ilvl="1">
      <w:start w:val="1"/>
      <w:numFmt w:val="decimal"/>
      <w:pStyle w:val="a0"/>
      <w:suff w:val="nothing"/>
      <w:lvlText w:val="%1.%2　"/>
      <w:lvlJc w:val="left"/>
      <w:pPr>
        <w:ind w:left="525" w:firstLine="0"/>
      </w:pPr>
      <w:rPr>
        <w:rFonts w:ascii="黑体" w:eastAsia="黑体" w:hAnsi="黑体"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180" w:firstLine="0"/>
      </w:pPr>
      <w:rPr>
        <w:rFonts w:ascii="黑体" w:eastAsia="黑体" w:hAnsi="黑体" w:hint="eastAsia"/>
        <w:b w:val="0"/>
        <w:i w:val="0"/>
        <w:sz w:val="21"/>
      </w:rPr>
    </w:lvl>
    <w:lvl w:ilvl="3">
      <w:start w:val="1"/>
      <w:numFmt w:val="decimal"/>
      <w:pStyle w:val="a2"/>
      <w:suff w:val="nothing"/>
      <w:lvlText w:val="%1.%2.%3.%4　"/>
      <w:lvlJc w:val="left"/>
      <w:pPr>
        <w:ind w:left="840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nsid w:val="21DF1B8B"/>
    <w:multiLevelType w:val="hybridMultilevel"/>
    <w:tmpl w:val="A51487A6"/>
    <w:lvl w:ilvl="0" w:tplc="5B4A9BB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900"/>
        </w:tabs>
        <w:ind w:left="900" w:hanging="420"/>
      </w:pPr>
    </w:lvl>
    <w:lvl w:ilvl="2" w:tplc="0409001B" w:tentative="1">
      <w:start w:val="1"/>
      <w:numFmt w:val="lowerRoman"/>
      <w:lvlText w:val="%3."/>
      <w:lvlJc w:val="righ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9" w:tentative="1">
      <w:start w:val="1"/>
      <w:numFmt w:val="lowerLetter"/>
      <w:lvlText w:val="%5)"/>
      <w:lvlJc w:val="left"/>
      <w:pPr>
        <w:tabs>
          <w:tab w:val="num" w:pos="2160"/>
        </w:tabs>
        <w:ind w:left="2160" w:hanging="420"/>
      </w:pPr>
    </w:lvl>
    <w:lvl w:ilvl="5" w:tplc="0409001B" w:tentative="1">
      <w:start w:val="1"/>
      <w:numFmt w:val="lowerRoman"/>
      <w:lvlText w:val="%6."/>
      <w:lvlJc w:val="righ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9" w:tentative="1">
      <w:start w:val="1"/>
      <w:numFmt w:val="lowerLetter"/>
      <w:lvlText w:val="%8)"/>
      <w:lvlJc w:val="left"/>
      <w:pPr>
        <w:tabs>
          <w:tab w:val="num" w:pos="3420"/>
        </w:tabs>
        <w:ind w:left="3420" w:hanging="420"/>
      </w:pPr>
    </w:lvl>
    <w:lvl w:ilvl="8" w:tplc="0409001B" w:tentative="1">
      <w:start w:val="1"/>
      <w:numFmt w:val="lowerRoman"/>
      <w:lvlText w:val="%9."/>
      <w:lvlJc w:val="right"/>
      <w:pPr>
        <w:tabs>
          <w:tab w:val="num" w:pos="3840"/>
        </w:tabs>
        <w:ind w:left="3840" w:hanging="420"/>
      </w:pPr>
    </w:lvl>
  </w:abstractNum>
  <w:abstractNum w:abstractNumId="15">
    <w:nsid w:val="22932227"/>
    <w:multiLevelType w:val="hybridMultilevel"/>
    <w:tmpl w:val="D0C49360"/>
    <w:lvl w:ilvl="0" w:tplc="26AAB54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6275230"/>
    <w:multiLevelType w:val="hybridMultilevel"/>
    <w:tmpl w:val="7D4A1C34"/>
    <w:lvl w:ilvl="0" w:tplc="0409000F">
      <w:start w:val="1"/>
      <w:numFmt w:val="decimal"/>
      <w:lvlText w:val="%1."/>
      <w:lvlJc w:val="left"/>
      <w:pPr>
        <w:ind w:left="1052" w:hanging="420"/>
      </w:p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7">
    <w:nsid w:val="265000C8"/>
    <w:multiLevelType w:val="hybridMultilevel"/>
    <w:tmpl w:val="A51487A6"/>
    <w:lvl w:ilvl="0" w:tplc="5B4A9BB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900"/>
        </w:tabs>
        <w:ind w:left="900" w:hanging="420"/>
      </w:pPr>
    </w:lvl>
    <w:lvl w:ilvl="2" w:tplc="0409001B" w:tentative="1">
      <w:start w:val="1"/>
      <w:numFmt w:val="lowerRoman"/>
      <w:lvlText w:val="%3."/>
      <w:lvlJc w:val="righ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9" w:tentative="1">
      <w:start w:val="1"/>
      <w:numFmt w:val="lowerLetter"/>
      <w:lvlText w:val="%5)"/>
      <w:lvlJc w:val="left"/>
      <w:pPr>
        <w:tabs>
          <w:tab w:val="num" w:pos="2160"/>
        </w:tabs>
        <w:ind w:left="2160" w:hanging="420"/>
      </w:pPr>
    </w:lvl>
    <w:lvl w:ilvl="5" w:tplc="0409001B" w:tentative="1">
      <w:start w:val="1"/>
      <w:numFmt w:val="lowerRoman"/>
      <w:lvlText w:val="%6."/>
      <w:lvlJc w:val="righ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9" w:tentative="1">
      <w:start w:val="1"/>
      <w:numFmt w:val="lowerLetter"/>
      <w:lvlText w:val="%8)"/>
      <w:lvlJc w:val="left"/>
      <w:pPr>
        <w:tabs>
          <w:tab w:val="num" w:pos="3420"/>
        </w:tabs>
        <w:ind w:left="3420" w:hanging="420"/>
      </w:pPr>
    </w:lvl>
    <w:lvl w:ilvl="8" w:tplc="0409001B" w:tentative="1">
      <w:start w:val="1"/>
      <w:numFmt w:val="lowerRoman"/>
      <w:lvlText w:val="%9."/>
      <w:lvlJc w:val="right"/>
      <w:pPr>
        <w:tabs>
          <w:tab w:val="num" w:pos="3840"/>
        </w:tabs>
        <w:ind w:left="3840" w:hanging="420"/>
      </w:pPr>
    </w:lvl>
  </w:abstractNum>
  <w:abstractNum w:abstractNumId="18">
    <w:nsid w:val="2B273F07"/>
    <w:multiLevelType w:val="hybridMultilevel"/>
    <w:tmpl w:val="64EE5EE2"/>
    <w:lvl w:ilvl="0" w:tplc="EF8EC30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26576E2"/>
    <w:multiLevelType w:val="hybridMultilevel"/>
    <w:tmpl w:val="F22C48D0"/>
    <w:lvl w:ilvl="0" w:tplc="F27290F0">
      <w:start w:val="1"/>
      <w:numFmt w:val="japaneseCounting"/>
      <w:lvlText w:val="%1、"/>
      <w:lvlJc w:val="left"/>
      <w:pPr>
        <w:tabs>
          <w:tab w:val="num" w:pos="1005"/>
        </w:tabs>
        <w:ind w:left="1005" w:hanging="720"/>
      </w:pPr>
      <w:rPr>
        <w:rFonts w:hint="eastAsia"/>
      </w:rPr>
    </w:lvl>
    <w:lvl w:ilvl="1" w:tplc="04090019" w:tentative="1">
      <w:start w:val="1"/>
      <w:numFmt w:val="lowerLetter"/>
      <w:lvlText w:val="%2)"/>
      <w:lvlJc w:val="left"/>
      <w:pPr>
        <w:tabs>
          <w:tab w:val="num" w:pos="1125"/>
        </w:tabs>
        <w:ind w:left="1125" w:hanging="420"/>
      </w:pPr>
    </w:lvl>
    <w:lvl w:ilvl="2" w:tplc="0409001B" w:tentative="1">
      <w:start w:val="1"/>
      <w:numFmt w:val="lowerRoman"/>
      <w:lvlText w:val="%3."/>
      <w:lvlJc w:val="righ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9" w:tentative="1">
      <w:start w:val="1"/>
      <w:numFmt w:val="lowerLetter"/>
      <w:lvlText w:val="%5)"/>
      <w:lvlJc w:val="left"/>
      <w:pPr>
        <w:tabs>
          <w:tab w:val="num" w:pos="2385"/>
        </w:tabs>
        <w:ind w:left="2385" w:hanging="420"/>
      </w:pPr>
    </w:lvl>
    <w:lvl w:ilvl="5" w:tplc="0409001B" w:tentative="1">
      <w:start w:val="1"/>
      <w:numFmt w:val="lowerRoman"/>
      <w:lvlText w:val="%6."/>
      <w:lvlJc w:val="righ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9" w:tentative="1">
      <w:start w:val="1"/>
      <w:numFmt w:val="lowerLetter"/>
      <w:lvlText w:val="%8)"/>
      <w:lvlJc w:val="left"/>
      <w:pPr>
        <w:tabs>
          <w:tab w:val="num" w:pos="3645"/>
        </w:tabs>
        <w:ind w:left="3645" w:hanging="420"/>
      </w:pPr>
    </w:lvl>
    <w:lvl w:ilvl="8" w:tplc="0409001B" w:tentative="1">
      <w:start w:val="1"/>
      <w:numFmt w:val="lowerRoman"/>
      <w:lvlText w:val="%9."/>
      <w:lvlJc w:val="right"/>
      <w:pPr>
        <w:tabs>
          <w:tab w:val="num" w:pos="4065"/>
        </w:tabs>
        <w:ind w:left="4065" w:hanging="420"/>
      </w:pPr>
    </w:lvl>
  </w:abstractNum>
  <w:abstractNum w:abstractNumId="20">
    <w:nsid w:val="37FB602F"/>
    <w:multiLevelType w:val="hybridMultilevel"/>
    <w:tmpl w:val="9B4E8C4E"/>
    <w:lvl w:ilvl="0" w:tplc="F4D41322">
      <w:start w:val="1"/>
      <w:numFmt w:val="japaneseCounting"/>
      <w:lvlText w:val="%1、"/>
      <w:lvlJc w:val="left"/>
      <w:pPr>
        <w:tabs>
          <w:tab w:val="num" w:pos="1280"/>
        </w:tabs>
        <w:ind w:left="1280" w:hanging="720"/>
      </w:pPr>
      <w:rPr>
        <w:rFonts w:hint="eastAsia"/>
        <w:lang w:val="en-US"/>
      </w:rPr>
    </w:lvl>
    <w:lvl w:ilvl="1" w:tplc="B52CFEB8">
      <w:start w:val="1"/>
      <w:numFmt w:val="japaneseCounting"/>
      <w:lvlText w:val="（%2）"/>
      <w:lvlJc w:val="left"/>
      <w:pPr>
        <w:tabs>
          <w:tab w:val="num" w:pos="1835"/>
        </w:tabs>
        <w:ind w:left="1835" w:hanging="855"/>
      </w:pPr>
      <w:rPr>
        <w:rFonts w:hint="eastAsia"/>
      </w:r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1">
    <w:nsid w:val="3A9823F6"/>
    <w:multiLevelType w:val="hybridMultilevel"/>
    <w:tmpl w:val="0EE2726E"/>
    <w:lvl w:ilvl="0" w:tplc="D7BA895C">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2">
    <w:nsid w:val="3D4D60D8"/>
    <w:multiLevelType w:val="hybridMultilevel"/>
    <w:tmpl w:val="A0067146"/>
    <w:lvl w:ilvl="0" w:tplc="030A1302">
      <w:start w:val="1"/>
      <w:numFmt w:val="decimal"/>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3">
    <w:nsid w:val="414700D8"/>
    <w:multiLevelType w:val="hybridMultilevel"/>
    <w:tmpl w:val="D53A9190"/>
    <w:lvl w:ilvl="0" w:tplc="61E614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1B746EC"/>
    <w:multiLevelType w:val="hybridMultilevel"/>
    <w:tmpl w:val="B5760CE0"/>
    <w:lvl w:ilvl="0" w:tplc="5B3C7DD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3FF4356"/>
    <w:multiLevelType w:val="hybridMultilevel"/>
    <w:tmpl w:val="47B2FCEC"/>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6">
    <w:nsid w:val="448570C5"/>
    <w:multiLevelType w:val="hybridMultilevel"/>
    <w:tmpl w:val="FDC4D5F0"/>
    <w:lvl w:ilvl="0" w:tplc="2186614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46BF4609"/>
    <w:multiLevelType w:val="hybridMultilevel"/>
    <w:tmpl w:val="2B40A3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826142F"/>
    <w:multiLevelType w:val="hybridMultilevel"/>
    <w:tmpl w:val="E5DE00D6"/>
    <w:lvl w:ilvl="0" w:tplc="26AAB546">
      <w:start w:val="1"/>
      <w:numFmt w:val="decimal"/>
      <w:lvlText w:val="%1、"/>
      <w:lvlJc w:val="left"/>
      <w:pPr>
        <w:ind w:left="1063" w:hanging="4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9">
    <w:nsid w:val="4BE31307"/>
    <w:multiLevelType w:val="hybridMultilevel"/>
    <w:tmpl w:val="C318F642"/>
    <w:lvl w:ilvl="0" w:tplc="50E61212">
      <w:start w:val="3"/>
      <w:numFmt w:val="japaneseCounting"/>
      <w:lvlText w:val="%1、"/>
      <w:lvlJc w:val="left"/>
      <w:pPr>
        <w:tabs>
          <w:tab w:val="num" w:pos="1260"/>
        </w:tabs>
        <w:ind w:left="1260" w:hanging="720"/>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30">
    <w:nsid w:val="4E265DBE"/>
    <w:multiLevelType w:val="hybridMultilevel"/>
    <w:tmpl w:val="078E5050"/>
    <w:lvl w:ilvl="0" w:tplc="2D58F7CC">
      <w:start w:val="1"/>
      <w:numFmt w:val="japaneseCounting"/>
      <w:lvlText w:val="%1、"/>
      <w:lvlJc w:val="left"/>
      <w:pPr>
        <w:tabs>
          <w:tab w:val="num" w:pos="420"/>
        </w:tabs>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6607A66"/>
    <w:multiLevelType w:val="hybridMultilevel"/>
    <w:tmpl w:val="E59657AE"/>
    <w:lvl w:ilvl="0" w:tplc="26AAB546">
      <w:start w:val="1"/>
      <w:numFmt w:val="decimal"/>
      <w:lvlText w:val="%1、"/>
      <w:lvlJc w:val="left"/>
      <w:pPr>
        <w:ind w:left="1063" w:hanging="420"/>
      </w:pPr>
      <w:rPr>
        <w:rFonts w:hint="default"/>
      </w:rPr>
    </w:lvl>
    <w:lvl w:ilvl="1" w:tplc="04090019" w:tentative="1">
      <w:start w:val="1"/>
      <w:numFmt w:val="lowerLetter"/>
      <w:lvlText w:val="%2)"/>
      <w:lvlJc w:val="left"/>
      <w:pPr>
        <w:ind w:left="1483" w:hanging="420"/>
      </w:pPr>
    </w:lvl>
    <w:lvl w:ilvl="2" w:tplc="0409001B">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2">
    <w:nsid w:val="57192C66"/>
    <w:multiLevelType w:val="hybridMultilevel"/>
    <w:tmpl w:val="A51487A6"/>
    <w:lvl w:ilvl="0" w:tplc="5B4A9BB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900"/>
        </w:tabs>
        <w:ind w:left="900" w:hanging="420"/>
      </w:pPr>
    </w:lvl>
    <w:lvl w:ilvl="2" w:tplc="0409001B" w:tentative="1">
      <w:start w:val="1"/>
      <w:numFmt w:val="lowerRoman"/>
      <w:lvlText w:val="%3."/>
      <w:lvlJc w:val="righ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9" w:tentative="1">
      <w:start w:val="1"/>
      <w:numFmt w:val="lowerLetter"/>
      <w:lvlText w:val="%5)"/>
      <w:lvlJc w:val="left"/>
      <w:pPr>
        <w:tabs>
          <w:tab w:val="num" w:pos="2160"/>
        </w:tabs>
        <w:ind w:left="2160" w:hanging="420"/>
      </w:pPr>
    </w:lvl>
    <w:lvl w:ilvl="5" w:tplc="0409001B" w:tentative="1">
      <w:start w:val="1"/>
      <w:numFmt w:val="lowerRoman"/>
      <w:lvlText w:val="%6."/>
      <w:lvlJc w:val="righ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9" w:tentative="1">
      <w:start w:val="1"/>
      <w:numFmt w:val="lowerLetter"/>
      <w:lvlText w:val="%8)"/>
      <w:lvlJc w:val="left"/>
      <w:pPr>
        <w:tabs>
          <w:tab w:val="num" w:pos="3420"/>
        </w:tabs>
        <w:ind w:left="3420" w:hanging="420"/>
      </w:pPr>
    </w:lvl>
    <w:lvl w:ilvl="8" w:tplc="0409001B" w:tentative="1">
      <w:start w:val="1"/>
      <w:numFmt w:val="lowerRoman"/>
      <w:lvlText w:val="%9."/>
      <w:lvlJc w:val="right"/>
      <w:pPr>
        <w:tabs>
          <w:tab w:val="num" w:pos="3840"/>
        </w:tabs>
        <w:ind w:left="3840" w:hanging="420"/>
      </w:pPr>
    </w:lvl>
  </w:abstractNum>
  <w:abstractNum w:abstractNumId="33">
    <w:nsid w:val="5D072468"/>
    <w:multiLevelType w:val="hybridMultilevel"/>
    <w:tmpl w:val="E9F4EE10"/>
    <w:lvl w:ilvl="0" w:tplc="F4B67FC4">
      <w:start w:val="4"/>
      <w:numFmt w:val="japaneseCounting"/>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34">
    <w:nsid w:val="5D569491"/>
    <w:multiLevelType w:val="singleLevel"/>
    <w:tmpl w:val="5D569491"/>
    <w:lvl w:ilvl="0">
      <w:start w:val="2"/>
      <w:numFmt w:val="decimal"/>
      <w:suff w:val="nothing"/>
      <w:lvlText w:val="%1."/>
      <w:lvlJc w:val="left"/>
    </w:lvl>
  </w:abstractNum>
  <w:abstractNum w:abstractNumId="35">
    <w:nsid w:val="6DAE748B"/>
    <w:multiLevelType w:val="hybridMultilevel"/>
    <w:tmpl w:val="4E5207A8"/>
    <w:lvl w:ilvl="0" w:tplc="D5A0F5C0">
      <w:start w:val="1"/>
      <w:numFmt w:val="japaneseCounting"/>
      <w:lvlText w:val="%1、"/>
      <w:lvlJc w:val="left"/>
      <w:pPr>
        <w:tabs>
          <w:tab w:val="num" w:pos="1780"/>
        </w:tabs>
        <w:ind w:left="1780" w:hanging="720"/>
      </w:pPr>
      <w:rPr>
        <w:rFonts w:hint="eastAsia"/>
      </w:rPr>
    </w:lvl>
    <w:lvl w:ilvl="1" w:tplc="04090019" w:tentative="1">
      <w:start w:val="1"/>
      <w:numFmt w:val="lowerLetter"/>
      <w:lvlText w:val="%2)"/>
      <w:lvlJc w:val="left"/>
      <w:pPr>
        <w:tabs>
          <w:tab w:val="num" w:pos="1900"/>
        </w:tabs>
        <w:ind w:left="1900" w:hanging="420"/>
      </w:pPr>
    </w:lvl>
    <w:lvl w:ilvl="2" w:tplc="0409001B" w:tentative="1">
      <w:start w:val="1"/>
      <w:numFmt w:val="lowerRoman"/>
      <w:lvlText w:val="%3."/>
      <w:lvlJc w:val="right"/>
      <w:pPr>
        <w:tabs>
          <w:tab w:val="num" w:pos="2320"/>
        </w:tabs>
        <w:ind w:left="2320" w:hanging="420"/>
      </w:pPr>
    </w:lvl>
    <w:lvl w:ilvl="3" w:tplc="0409000F" w:tentative="1">
      <w:start w:val="1"/>
      <w:numFmt w:val="decimal"/>
      <w:lvlText w:val="%4."/>
      <w:lvlJc w:val="left"/>
      <w:pPr>
        <w:tabs>
          <w:tab w:val="num" w:pos="2740"/>
        </w:tabs>
        <w:ind w:left="2740" w:hanging="420"/>
      </w:pPr>
    </w:lvl>
    <w:lvl w:ilvl="4" w:tplc="04090019" w:tentative="1">
      <w:start w:val="1"/>
      <w:numFmt w:val="lowerLetter"/>
      <w:lvlText w:val="%5)"/>
      <w:lvlJc w:val="left"/>
      <w:pPr>
        <w:tabs>
          <w:tab w:val="num" w:pos="3160"/>
        </w:tabs>
        <w:ind w:left="3160" w:hanging="420"/>
      </w:pPr>
    </w:lvl>
    <w:lvl w:ilvl="5" w:tplc="0409001B" w:tentative="1">
      <w:start w:val="1"/>
      <w:numFmt w:val="lowerRoman"/>
      <w:lvlText w:val="%6."/>
      <w:lvlJc w:val="right"/>
      <w:pPr>
        <w:tabs>
          <w:tab w:val="num" w:pos="3580"/>
        </w:tabs>
        <w:ind w:left="3580" w:hanging="420"/>
      </w:pPr>
    </w:lvl>
    <w:lvl w:ilvl="6" w:tplc="0409000F" w:tentative="1">
      <w:start w:val="1"/>
      <w:numFmt w:val="decimal"/>
      <w:lvlText w:val="%7."/>
      <w:lvlJc w:val="left"/>
      <w:pPr>
        <w:tabs>
          <w:tab w:val="num" w:pos="4000"/>
        </w:tabs>
        <w:ind w:left="4000" w:hanging="420"/>
      </w:pPr>
    </w:lvl>
    <w:lvl w:ilvl="7" w:tplc="04090019" w:tentative="1">
      <w:start w:val="1"/>
      <w:numFmt w:val="lowerLetter"/>
      <w:lvlText w:val="%8)"/>
      <w:lvlJc w:val="left"/>
      <w:pPr>
        <w:tabs>
          <w:tab w:val="num" w:pos="4420"/>
        </w:tabs>
        <w:ind w:left="4420" w:hanging="420"/>
      </w:pPr>
    </w:lvl>
    <w:lvl w:ilvl="8" w:tplc="0409001B" w:tentative="1">
      <w:start w:val="1"/>
      <w:numFmt w:val="lowerRoman"/>
      <w:lvlText w:val="%9."/>
      <w:lvlJc w:val="right"/>
      <w:pPr>
        <w:tabs>
          <w:tab w:val="num" w:pos="4840"/>
        </w:tabs>
        <w:ind w:left="4840" w:hanging="420"/>
      </w:pPr>
    </w:lvl>
  </w:abstractNum>
  <w:abstractNum w:abstractNumId="36">
    <w:nsid w:val="7DE33CC6"/>
    <w:multiLevelType w:val="hybridMultilevel"/>
    <w:tmpl w:val="534842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32"/>
  </w:num>
  <w:num w:numId="3">
    <w:abstractNumId w:val="9"/>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8"/>
  </w:num>
  <w:num w:numId="7">
    <w:abstractNumId w:val="6"/>
  </w:num>
  <w:num w:numId="8">
    <w:abstractNumId w:val="19"/>
  </w:num>
  <w:num w:numId="9">
    <w:abstractNumId w:val="20"/>
  </w:num>
  <w:num w:numId="10">
    <w:abstractNumId w:val="22"/>
  </w:num>
  <w:num w:numId="11">
    <w:abstractNumId w:val="29"/>
  </w:num>
  <w:num w:numId="12">
    <w:abstractNumId w:val="33"/>
  </w:num>
  <w:num w:numId="13">
    <w:abstractNumId w:val="21"/>
  </w:num>
  <w:num w:numId="14">
    <w:abstractNumId w:val="28"/>
  </w:num>
  <w:num w:numId="15">
    <w:abstractNumId w:val="31"/>
  </w:num>
  <w:num w:numId="16">
    <w:abstractNumId w:val="15"/>
  </w:num>
  <w:num w:numId="17">
    <w:abstractNumId w:val="7"/>
  </w:num>
  <w:num w:numId="18">
    <w:abstractNumId w:val="18"/>
  </w:num>
  <w:num w:numId="19">
    <w:abstractNumId w:val="12"/>
  </w:num>
  <w:num w:numId="20">
    <w:abstractNumId w:val="10"/>
  </w:num>
  <w:num w:numId="21">
    <w:abstractNumId w:val="23"/>
  </w:num>
  <w:num w:numId="22">
    <w:abstractNumId w:val="24"/>
  </w:num>
  <w:num w:numId="23">
    <w:abstractNumId w:val="5"/>
  </w:num>
  <w:num w:numId="24">
    <w:abstractNumId w:val="14"/>
  </w:num>
  <w:num w:numId="25">
    <w:abstractNumId w:val="36"/>
  </w:num>
  <w:num w:numId="26">
    <w:abstractNumId w:val="16"/>
  </w:num>
  <w:num w:numId="27">
    <w:abstractNumId w:val="11"/>
  </w:num>
  <w:num w:numId="28">
    <w:abstractNumId w:val="25"/>
  </w:num>
  <w:num w:numId="29">
    <w:abstractNumId w:val="27"/>
  </w:num>
  <w:num w:numId="30">
    <w:abstractNumId w:val="4"/>
  </w:num>
  <w:num w:numId="31">
    <w:abstractNumId w:val="1"/>
  </w:num>
  <w:num w:numId="32">
    <w:abstractNumId w:val="0"/>
  </w:num>
  <w:num w:numId="33">
    <w:abstractNumId w:val="3"/>
  </w:num>
  <w:num w:numId="34">
    <w:abstractNumId w:val="2"/>
  </w:num>
  <w:num w:numId="35">
    <w:abstractNumId w:val="13"/>
  </w:num>
  <w:num w:numId="36">
    <w:abstractNumId w:val="34"/>
  </w:num>
  <w:num w:numId="37">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F5"/>
    <w:rsid w:val="0000044D"/>
    <w:rsid w:val="0000054E"/>
    <w:rsid w:val="000008BF"/>
    <w:rsid w:val="00001E5D"/>
    <w:rsid w:val="00002484"/>
    <w:rsid w:val="0000308C"/>
    <w:rsid w:val="00003562"/>
    <w:rsid w:val="00005129"/>
    <w:rsid w:val="00010AC0"/>
    <w:rsid w:val="00010F47"/>
    <w:rsid w:val="00012B57"/>
    <w:rsid w:val="00012C36"/>
    <w:rsid w:val="00013D7E"/>
    <w:rsid w:val="00014A53"/>
    <w:rsid w:val="00015950"/>
    <w:rsid w:val="00015AE9"/>
    <w:rsid w:val="0001603B"/>
    <w:rsid w:val="00017A75"/>
    <w:rsid w:val="00022037"/>
    <w:rsid w:val="00022167"/>
    <w:rsid w:val="000242DB"/>
    <w:rsid w:val="00025317"/>
    <w:rsid w:val="00025FBD"/>
    <w:rsid w:val="00026788"/>
    <w:rsid w:val="0002680D"/>
    <w:rsid w:val="000276B3"/>
    <w:rsid w:val="000311EE"/>
    <w:rsid w:val="00034A79"/>
    <w:rsid w:val="00035613"/>
    <w:rsid w:val="000373E2"/>
    <w:rsid w:val="00037B27"/>
    <w:rsid w:val="00040103"/>
    <w:rsid w:val="0004070B"/>
    <w:rsid w:val="00040963"/>
    <w:rsid w:val="00042F9D"/>
    <w:rsid w:val="00043F94"/>
    <w:rsid w:val="000447C7"/>
    <w:rsid w:val="000458EC"/>
    <w:rsid w:val="00047FB6"/>
    <w:rsid w:val="00051349"/>
    <w:rsid w:val="000535C8"/>
    <w:rsid w:val="00053F35"/>
    <w:rsid w:val="00053FA0"/>
    <w:rsid w:val="00055900"/>
    <w:rsid w:val="00056C26"/>
    <w:rsid w:val="00060988"/>
    <w:rsid w:val="00060E77"/>
    <w:rsid w:val="00061E5A"/>
    <w:rsid w:val="0006389F"/>
    <w:rsid w:val="00063A2C"/>
    <w:rsid w:val="00063C2C"/>
    <w:rsid w:val="00070EC9"/>
    <w:rsid w:val="00071873"/>
    <w:rsid w:val="000724EE"/>
    <w:rsid w:val="00072A50"/>
    <w:rsid w:val="00072DF9"/>
    <w:rsid w:val="00073469"/>
    <w:rsid w:val="000737BE"/>
    <w:rsid w:val="00073CFA"/>
    <w:rsid w:val="000757E1"/>
    <w:rsid w:val="00077067"/>
    <w:rsid w:val="00077B0C"/>
    <w:rsid w:val="000801A6"/>
    <w:rsid w:val="00083309"/>
    <w:rsid w:val="00084408"/>
    <w:rsid w:val="00085607"/>
    <w:rsid w:val="0008587E"/>
    <w:rsid w:val="000859BC"/>
    <w:rsid w:val="000917D0"/>
    <w:rsid w:val="00092698"/>
    <w:rsid w:val="00094230"/>
    <w:rsid w:val="00096414"/>
    <w:rsid w:val="000A053C"/>
    <w:rsid w:val="000A084C"/>
    <w:rsid w:val="000A2EA2"/>
    <w:rsid w:val="000A58A7"/>
    <w:rsid w:val="000A5D5B"/>
    <w:rsid w:val="000A5E2A"/>
    <w:rsid w:val="000B29CB"/>
    <w:rsid w:val="000B3640"/>
    <w:rsid w:val="000B496E"/>
    <w:rsid w:val="000B5597"/>
    <w:rsid w:val="000B56C2"/>
    <w:rsid w:val="000B61FD"/>
    <w:rsid w:val="000B68DE"/>
    <w:rsid w:val="000B77AC"/>
    <w:rsid w:val="000C0EB2"/>
    <w:rsid w:val="000C1269"/>
    <w:rsid w:val="000C335F"/>
    <w:rsid w:val="000C589F"/>
    <w:rsid w:val="000C74A6"/>
    <w:rsid w:val="000D20DE"/>
    <w:rsid w:val="000D37ED"/>
    <w:rsid w:val="000D6411"/>
    <w:rsid w:val="000D7401"/>
    <w:rsid w:val="000E1BB8"/>
    <w:rsid w:val="000E202D"/>
    <w:rsid w:val="000E34E2"/>
    <w:rsid w:val="000E38A7"/>
    <w:rsid w:val="000E3DC6"/>
    <w:rsid w:val="000E58DC"/>
    <w:rsid w:val="000E5BCD"/>
    <w:rsid w:val="000E7830"/>
    <w:rsid w:val="000E7DA6"/>
    <w:rsid w:val="000F1850"/>
    <w:rsid w:val="000F36E3"/>
    <w:rsid w:val="000F3829"/>
    <w:rsid w:val="000F615F"/>
    <w:rsid w:val="000F6225"/>
    <w:rsid w:val="000F6A4C"/>
    <w:rsid w:val="001010A4"/>
    <w:rsid w:val="001011DA"/>
    <w:rsid w:val="00101FD2"/>
    <w:rsid w:val="00103161"/>
    <w:rsid w:val="00103DF8"/>
    <w:rsid w:val="001049A8"/>
    <w:rsid w:val="0010555C"/>
    <w:rsid w:val="0010580C"/>
    <w:rsid w:val="00106293"/>
    <w:rsid w:val="0010681B"/>
    <w:rsid w:val="00107469"/>
    <w:rsid w:val="001077D6"/>
    <w:rsid w:val="00112212"/>
    <w:rsid w:val="001126BB"/>
    <w:rsid w:val="00112854"/>
    <w:rsid w:val="0012157E"/>
    <w:rsid w:val="00121763"/>
    <w:rsid w:val="001222A0"/>
    <w:rsid w:val="001223D3"/>
    <w:rsid w:val="00124473"/>
    <w:rsid w:val="0012479F"/>
    <w:rsid w:val="0012491C"/>
    <w:rsid w:val="00124DA9"/>
    <w:rsid w:val="00125940"/>
    <w:rsid w:val="0012723A"/>
    <w:rsid w:val="0013016F"/>
    <w:rsid w:val="00131003"/>
    <w:rsid w:val="00132364"/>
    <w:rsid w:val="00132F4C"/>
    <w:rsid w:val="00133F8A"/>
    <w:rsid w:val="00135029"/>
    <w:rsid w:val="001353A3"/>
    <w:rsid w:val="001366B3"/>
    <w:rsid w:val="00142FCB"/>
    <w:rsid w:val="0014391C"/>
    <w:rsid w:val="0014600A"/>
    <w:rsid w:val="0014645D"/>
    <w:rsid w:val="00146D27"/>
    <w:rsid w:val="00151D5B"/>
    <w:rsid w:val="001521C4"/>
    <w:rsid w:val="00156450"/>
    <w:rsid w:val="00156D09"/>
    <w:rsid w:val="00160DF0"/>
    <w:rsid w:val="0016259B"/>
    <w:rsid w:val="00163769"/>
    <w:rsid w:val="001641D9"/>
    <w:rsid w:val="0016543E"/>
    <w:rsid w:val="00171409"/>
    <w:rsid w:val="0017156F"/>
    <w:rsid w:val="00172191"/>
    <w:rsid w:val="00172FDC"/>
    <w:rsid w:val="00173E14"/>
    <w:rsid w:val="0017544B"/>
    <w:rsid w:val="00176E99"/>
    <w:rsid w:val="0017798D"/>
    <w:rsid w:val="00185AE9"/>
    <w:rsid w:val="001874BE"/>
    <w:rsid w:val="00190941"/>
    <w:rsid w:val="001911A7"/>
    <w:rsid w:val="00192CC1"/>
    <w:rsid w:val="0019343C"/>
    <w:rsid w:val="00194192"/>
    <w:rsid w:val="00196378"/>
    <w:rsid w:val="00197DE6"/>
    <w:rsid w:val="00197FC9"/>
    <w:rsid w:val="001A0C0E"/>
    <w:rsid w:val="001A2548"/>
    <w:rsid w:val="001A2829"/>
    <w:rsid w:val="001A5862"/>
    <w:rsid w:val="001A5D60"/>
    <w:rsid w:val="001A63E9"/>
    <w:rsid w:val="001A68A2"/>
    <w:rsid w:val="001A781B"/>
    <w:rsid w:val="001B0259"/>
    <w:rsid w:val="001B041F"/>
    <w:rsid w:val="001B13EE"/>
    <w:rsid w:val="001B26CC"/>
    <w:rsid w:val="001B45CB"/>
    <w:rsid w:val="001B6500"/>
    <w:rsid w:val="001B74FD"/>
    <w:rsid w:val="001C21AC"/>
    <w:rsid w:val="001C5392"/>
    <w:rsid w:val="001C5D7F"/>
    <w:rsid w:val="001C64BA"/>
    <w:rsid w:val="001C6D3F"/>
    <w:rsid w:val="001C6E4F"/>
    <w:rsid w:val="001C74D0"/>
    <w:rsid w:val="001C74FE"/>
    <w:rsid w:val="001D0A1F"/>
    <w:rsid w:val="001D18E0"/>
    <w:rsid w:val="001D2D2E"/>
    <w:rsid w:val="001D3447"/>
    <w:rsid w:val="001D381C"/>
    <w:rsid w:val="001D500F"/>
    <w:rsid w:val="001D5226"/>
    <w:rsid w:val="001E1F37"/>
    <w:rsid w:val="001E25B5"/>
    <w:rsid w:val="001E27C1"/>
    <w:rsid w:val="001E2E5E"/>
    <w:rsid w:val="001E3856"/>
    <w:rsid w:val="001E5796"/>
    <w:rsid w:val="001E5FE5"/>
    <w:rsid w:val="001E63EB"/>
    <w:rsid w:val="001E689D"/>
    <w:rsid w:val="001E74E6"/>
    <w:rsid w:val="001F1BE9"/>
    <w:rsid w:val="001F2120"/>
    <w:rsid w:val="001F26C4"/>
    <w:rsid w:val="001F3984"/>
    <w:rsid w:val="001F590F"/>
    <w:rsid w:val="001F71E8"/>
    <w:rsid w:val="00200471"/>
    <w:rsid w:val="002012CA"/>
    <w:rsid w:val="00201451"/>
    <w:rsid w:val="00202470"/>
    <w:rsid w:val="002026B7"/>
    <w:rsid w:val="00204E1F"/>
    <w:rsid w:val="002078FE"/>
    <w:rsid w:val="00210395"/>
    <w:rsid w:val="00212131"/>
    <w:rsid w:val="0021294F"/>
    <w:rsid w:val="00212C89"/>
    <w:rsid w:val="0021411B"/>
    <w:rsid w:val="00215A20"/>
    <w:rsid w:val="00217E43"/>
    <w:rsid w:val="002206AA"/>
    <w:rsid w:val="002211C7"/>
    <w:rsid w:val="0022180E"/>
    <w:rsid w:val="00222AD4"/>
    <w:rsid w:val="00222B93"/>
    <w:rsid w:val="00225135"/>
    <w:rsid w:val="00225359"/>
    <w:rsid w:val="0022675D"/>
    <w:rsid w:val="0022684B"/>
    <w:rsid w:val="002344C0"/>
    <w:rsid w:val="00234C66"/>
    <w:rsid w:val="0023545D"/>
    <w:rsid w:val="00235564"/>
    <w:rsid w:val="00236B1B"/>
    <w:rsid w:val="00236F92"/>
    <w:rsid w:val="0024061C"/>
    <w:rsid w:val="00240669"/>
    <w:rsid w:val="00240BA3"/>
    <w:rsid w:val="0024142F"/>
    <w:rsid w:val="00244A0A"/>
    <w:rsid w:val="00246C49"/>
    <w:rsid w:val="00247577"/>
    <w:rsid w:val="00247A04"/>
    <w:rsid w:val="00250832"/>
    <w:rsid w:val="002513F4"/>
    <w:rsid w:val="002528E0"/>
    <w:rsid w:val="00252D88"/>
    <w:rsid w:val="0025409D"/>
    <w:rsid w:val="00254BC6"/>
    <w:rsid w:val="002554FC"/>
    <w:rsid w:val="00257474"/>
    <w:rsid w:val="0026034C"/>
    <w:rsid w:val="0026092C"/>
    <w:rsid w:val="00261935"/>
    <w:rsid w:val="0026203C"/>
    <w:rsid w:val="00262C6F"/>
    <w:rsid w:val="00262D75"/>
    <w:rsid w:val="00266049"/>
    <w:rsid w:val="002669E5"/>
    <w:rsid w:val="002675AA"/>
    <w:rsid w:val="0027101A"/>
    <w:rsid w:val="00271060"/>
    <w:rsid w:val="00271189"/>
    <w:rsid w:val="00272BDA"/>
    <w:rsid w:val="00273539"/>
    <w:rsid w:val="0027605B"/>
    <w:rsid w:val="002769C0"/>
    <w:rsid w:val="00277034"/>
    <w:rsid w:val="002773F1"/>
    <w:rsid w:val="0028077B"/>
    <w:rsid w:val="0028129E"/>
    <w:rsid w:val="00281F2E"/>
    <w:rsid w:val="0028231D"/>
    <w:rsid w:val="002824EE"/>
    <w:rsid w:val="002827AD"/>
    <w:rsid w:val="0028365A"/>
    <w:rsid w:val="00286CBC"/>
    <w:rsid w:val="002872BC"/>
    <w:rsid w:val="002875CE"/>
    <w:rsid w:val="00291071"/>
    <w:rsid w:val="002919B8"/>
    <w:rsid w:val="00291DE1"/>
    <w:rsid w:val="00292090"/>
    <w:rsid w:val="00293AB2"/>
    <w:rsid w:val="002941D2"/>
    <w:rsid w:val="00295616"/>
    <w:rsid w:val="002956FD"/>
    <w:rsid w:val="002968FA"/>
    <w:rsid w:val="002A2A3E"/>
    <w:rsid w:val="002A2B61"/>
    <w:rsid w:val="002A2C88"/>
    <w:rsid w:val="002A5F34"/>
    <w:rsid w:val="002A6328"/>
    <w:rsid w:val="002A6682"/>
    <w:rsid w:val="002A6DB4"/>
    <w:rsid w:val="002A7C8D"/>
    <w:rsid w:val="002B07C4"/>
    <w:rsid w:val="002B1ACD"/>
    <w:rsid w:val="002B1EE4"/>
    <w:rsid w:val="002B2B93"/>
    <w:rsid w:val="002B3078"/>
    <w:rsid w:val="002B3D57"/>
    <w:rsid w:val="002B42D7"/>
    <w:rsid w:val="002B49C0"/>
    <w:rsid w:val="002B4C23"/>
    <w:rsid w:val="002B63E3"/>
    <w:rsid w:val="002B6B19"/>
    <w:rsid w:val="002B7727"/>
    <w:rsid w:val="002B79AC"/>
    <w:rsid w:val="002C0479"/>
    <w:rsid w:val="002C0C23"/>
    <w:rsid w:val="002C0E84"/>
    <w:rsid w:val="002C1BFA"/>
    <w:rsid w:val="002C2D55"/>
    <w:rsid w:val="002C4354"/>
    <w:rsid w:val="002C7286"/>
    <w:rsid w:val="002D0A49"/>
    <w:rsid w:val="002D11D8"/>
    <w:rsid w:val="002D3308"/>
    <w:rsid w:val="002D335B"/>
    <w:rsid w:val="002D400B"/>
    <w:rsid w:val="002D40A9"/>
    <w:rsid w:val="002D4722"/>
    <w:rsid w:val="002D4F07"/>
    <w:rsid w:val="002D7715"/>
    <w:rsid w:val="002D78B6"/>
    <w:rsid w:val="002E3789"/>
    <w:rsid w:val="002E4B04"/>
    <w:rsid w:val="002E4F6F"/>
    <w:rsid w:val="002E68F7"/>
    <w:rsid w:val="002E694E"/>
    <w:rsid w:val="002E7AB6"/>
    <w:rsid w:val="002F2735"/>
    <w:rsid w:val="002F29D7"/>
    <w:rsid w:val="002F37E2"/>
    <w:rsid w:val="002F51B2"/>
    <w:rsid w:val="002F5730"/>
    <w:rsid w:val="0030112A"/>
    <w:rsid w:val="0030325B"/>
    <w:rsid w:val="00303629"/>
    <w:rsid w:val="003046C7"/>
    <w:rsid w:val="00305DC5"/>
    <w:rsid w:val="003068E6"/>
    <w:rsid w:val="003076D4"/>
    <w:rsid w:val="00310091"/>
    <w:rsid w:val="003105AF"/>
    <w:rsid w:val="00314FC4"/>
    <w:rsid w:val="003152D8"/>
    <w:rsid w:val="003155EF"/>
    <w:rsid w:val="00316130"/>
    <w:rsid w:val="003161EB"/>
    <w:rsid w:val="00317A0B"/>
    <w:rsid w:val="00321F6C"/>
    <w:rsid w:val="00321FCA"/>
    <w:rsid w:val="003220E3"/>
    <w:rsid w:val="00323799"/>
    <w:rsid w:val="00324B99"/>
    <w:rsid w:val="003254E9"/>
    <w:rsid w:val="00325775"/>
    <w:rsid w:val="00327F3E"/>
    <w:rsid w:val="003319E5"/>
    <w:rsid w:val="00331FA5"/>
    <w:rsid w:val="00332034"/>
    <w:rsid w:val="003328C6"/>
    <w:rsid w:val="00332A91"/>
    <w:rsid w:val="00333A3D"/>
    <w:rsid w:val="00333B28"/>
    <w:rsid w:val="0033431A"/>
    <w:rsid w:val="0033493F"/>
    <w:rsid w:val="003350CE"/>
    <w:rsid w:val="0033630B"/>
    <w:rsid w:val="00336B67"/>
    <w:rsid w:val="0034169A"/>
    <w:rsid w:val="00341E90"/>
    <w:rsid w:val="00346095"/>
    <w:rsid w:val="003461D0"/>
    <w:rsid w:val="0034622B"/>
    <w:rsid w:val="003471AA"/>
    <w:rsid w:val="003477FC"/>
    <w:rsid w:val="0035160D"/>
    <w:rsid w:val="00351DCA"/>
    <w:rsid w:val="0035237A"/>
    <w:rsid w:val="00352912"/>
    <w:rsid w:val="00357A3F"/>
    <w:rsid w:val="00360176"/>
    <w:rsid w:val="003604B3"/>
    <w:rsid w:val="00362033"/>
    <w:rsid w:val="00362433"/>
    <w:rsid w:val="00362579"/>
    <w:rsid w:val="00362B3B"/>
    <w:rsid w:val="00362DF6"/>
    <w:rsid w:val="0036384C"/>
    <w:rsid w:val="0036458E"/>
    <w:rsid w:val="00364C25"/>
    <w:rsid w:val="00365798"/>
    <w:rsid w:val="0036595E"/>
    <w:rsid w:val="00365A57"/>
    <w:rsid w:val="00365B79"/>
    <w:rsid w:val="00365C65"/>
    <w:rsid w:val="0037209C"/>
    <w:rsid w:val="00373439"/>
    <w:rsid w:val="003738B7"/>
    <w:rsid w:val="003739C0"/>
    <w:rsid w:val="0037431E"/>
    <w:rsid w:val="003743C6"/>
    <w:rsid w:val="00377B2E"/>
    <w:rsid w:val="00377C11"/>
    <w:rsid w:val="00380587"/>
    <w:rsid w:val="0038104E"/>
    <w:rsid w:val="00381B9D"/>
    <w:rsid w:val="0038251D"/>
    <w:rsid w:val="0038302D"/>
    <w:rsid w:val="003838E2"/>
    <w:rsid w:val="00384A21"/>
    <w:rsid w:val="00386112"/>
    <w:rsid w:val="00391741"/>
    <w:rsid w:val="00391ED4"/>
    <w:rsid w:val="0039229D"/>
    <w:rsid w:val="0039372E"/>
    <w:rsid w:val="00393808"/>
    <w:rsid w:val="003956B2"/>
    <w:rsid w:val="003969F2"/>
    <w:rsid w:val="00396E1D"/>
    <w:rsid w:val="003974BF"/>
    <w:rsid w:val="00397C20"/>
    <w:rsid w:val="003A01F5"/>
    <w:rsid w:val="003A094E"/>
    <w:rsid w:val="003A21D9"/>
    <w:rsid w:val="003A3AE1"/>
    <w:rsid w:val="003A41E7"/>
    <w:rsid w:val="003A620A"/>
    <w:rsid w:val="003A6322"/>
    <w:rsid w:val="003A65AF"/>
    <w:rsid w:val="003B0F15"/>
    <w:rsid w:val="003B143F"/>
    <w:rsid w:val="003B1948"/>
    <w:rsid w:val="003B2DB4"/>
    <w:rsid w:val="003B3058"/>
    <w:rsid w:val="003B6558"/>
    <w:rsid w:val="003B66DE"/>
    <w:rsid w:val="003B6D60"/>
    <w:rsid w:val="003B6DCD"/>
    <w:rsid w:val="003C023A"/>
    <w:rsid w:val="003C0467"/>
    <w:rsid w:val="003C0BEC"/>
    <w:rsid w:val="003C0E6E"/>
    <w:rsid w:val="003C1D09"/>
    <w:rsid w:val="003C2E95"/>
    <w:rsid w:val="003C43B2"/>
    <w:rsid w:val="003D2AE6"/>
    <w:rsid w:val="003D4925"/>
    <w:rsid w:val="003D4AB0"/>
    <w:rsid w:val="003D7DB6"/>
    <w:rsid w:val="003E0D62"/>
    <w:rsid w:val="003E196B"/>
    <w:rsid w:val="003E2873"/>
    <w:rsid w:val="003E2EF8"/>
    <w:rsid w:val="003E3647"/>
    <w:rsid w:val="003E4080"/>
    <w:rsid w:val="003E4808"/>
    <w:rsid w:val="003E6D56"/>
    <w:rsid w:val="003E74D3"/>
    <w:rsid w:val="003E771C"/>
    <w:rsid w:val="003F0E03"/>
    <w:rsid w:val="003F2BB9"/>
    <w:rsid w:val="003F350E"/>
    <w:rsid w:val="003F35D2"/>
    <w:rsid w:val="003F5ADF"/>
    <w:rsid w:val="003F6BE4"/>
    <w:rsid w:val="003F736E"/>
    <w:rsid w:val="003F7378"/>
    <w:rsid w:val="003F7D45"/>
    <w:rsid w:val="0040202C"/>
    <w:rsid w:val="00402ECA"/>
    <w:rsid w:val="00405ABE"/>
    <w:rsid w:val="00407D92"/>
    <w:rsid w:val="0041100F"/>
    <w:rsid w:val="00411617"/>
    <w:rsid w:val="004119C5"/>
    <w:rsid w:val="0041222B"/>
    <w:rsid w:val="00412A94"/>
    <w:rsid w:val="00414337"/>
    <w:rsid w:val="00414865"/>
    <w:rsid w:val="0042153E"/>
    <w:rsid w:val="004218D5"/>
    <w:rsid w:val="00422162"/>
    <w:rsid w:val="00423286"/>
    <w:rsid w:val="0042436E"/>
    <w:rsid w:val="004245C6"/>
    <w:rsid w:val="004249F4"/>
    <w:rsid w:val="00427C34"/>
    <w:rsid w:val="004304C3"/>
    <w:rsid w:val="00431923"/>
    <w:rsid w:val="00431B60"/>
    <w:rsid w:val="00433DB1"/>
    <w:rsid w:val="00434784"/>
    <w:rsid w:val="004360B9"/>
    <w:rsid w:val="004408A7"/>
    <w:rsid w:val="00441F90"/>
    <w:rsid w:val="004444F7"/>
    <w:rsid w:val="0044575C"/>
    <w:rsid w:val="00451C56"/>
    <w:rsid w:val="00452489"/>
    <w:rsid w:val="00453234"/>
    <w:rsid w:val="00454898"/>
    <w:rsid w:val="004550D5"/>
    <w:rsid w:val="00456D9E"/>
    <w:rsid w:val="00460E9B"/>
    <w:rsid w:val="004615E8"/>
    <w:rsid w:val="00464637"/>
    <w:rsid w:val="00464D16"/>
    <w:rsid w:val="00465D66"/>
    <w:rsid w:val="004665FA"/>
    <w:rsid w:val="004738C4"/>
    <w:rsid w:val="00473AF6"/>
    <w:rsid w:val="00473B92"/>
    <w:rsid w:val="00474BA4"/>
    <w:rsid w:val="00474E83"/>
    <w:rsid w:val="00475E3F"/>
    <w:rsid w:val="00475FA0"/>
    <w:rsid w:val="00477595"/>
    <w:rsid w:val="00483FA1"/>
    <w:rsid w:val="004846F8"/>
    <w:rsid w:val="00486090"/>
    <w:rsid w:val="004903F2"/>
    <w:rsid w:val="00490B5B"/>
    <w:rsid w:val="0049215B"/>
    <w:rsid w:val="00492F36"/>
    <w:rsid w:val="00493979"/>
    <w:rsid w:val="00494639"/>
    <w:rsid w:val="00496C56"/>
    <w:rsid w:val="004A1731"/>
    <w:rsid w:val="004A26D0"/>
    <w:rsid w:val="004A46E6"/>
    <w:rsid w:val="004A571A"/>
    <w:rsid w:val="004A65A2"/>
    <w:rsid w:val="004A6E7B"/>
    <w:rsid w:val="004B0D1B"/>
    <w:rsid w:val="004B187F"/>
    <w:rsid w:val="004B472E"/>
    <w:rsid w:val="004B782D"/>
    <w:rsid w:val="004C1175"/>
    <w:rsid w:val="004C1D0F"/>
    <w:rsid w:val="004C1DE5"/>
    <w:rsid w:val="004C1E7E"/>
    <w:rsid w:val="004C21B0"/>
    <w:rsid w:val="004C4636"/>
    <w:rsid w:val="004C5CA3"/>
    <w:rsid w:val="004C790E"/>
    <w:rsid w:val="004D0A7A"/>
    <w:rsid w:val="004D2B9A"/>
    <w:rsid w:val="004D356B"/>
    <w:rsid w:val="004D3C1D"/>
    <w:rsid w:val="004E3BF2"/>
    <w:rsid w:val="004E3F38"/>
    <w:rsid w:val="004E7B3A"/>
    <w:rsid w:val="004F1303"/>
    <w:rsid w:val="004F13AC"/>
    <w:rsid w:val="004F477C"/>
    <w:rsid w:val="004F5C9D"/>
    <w:rsid w:val="004F6F59"/>
    <w:rsid w:val="004F7830"/>
    <w:rsid w:val="00500972"/>
    <w:rsid w:val="005021DD"/>
    <w:rsid w:val="00502A2C"/>
    <w:rsid w:val="00502AF1"/>
    <w:rsid w:val="00503F56"/>
    <w:rsid w:val="00504BB5"/>
    <w:rsid w:val="00505403"/>
    <w:rsid w:val="00512843"/>
    <w:rsid w:val="00513A5D"/>
    <w:rsid w:val="005142A9"/>
    <w:rsid w:val="00515551"/>
    <w:rsid w:val="00516669"/>
    <w:rsid w:val="0051686B"/>
    <w:rsid w:val="005204F3"/>
    <w:rsid w:val="00520D0B"/>
    <w:rsid w:val="0052195B"/>
    <w:rsid w:val="00522484"/>
    <w:rsid w:val="00522EB3"/>
    <w:rsid w:val="00523178"/>
    <w:rsid w:val="00523EBC"/>
    <w:rsid w:val="0052430A"/>
    <w:rsid w:val="0052480C"/>
    <w:rsid w:val="00524E6B"/>
    <w:rsid w:val="00525778"/>
    <w:rsid w:val="00525BD2"/>
    <w:rsid w:val="00526391"/>
    <w:rsid w:val="0052670D"/>
    <w:rsid w:val="00526E0A"/>
    <w:rsid w:val="00533B28"/>
    <w:rsid w:val="005341A9"/>
    <w:rsid w:val="00536123"/>
    <w:rsid w:val="005416FB"/>
    <w:rsid w:val="00543FCF"/>
    <w:rsid w:val="00545180"/>
    <w:rsid w:val="00545590"/>
    <w:rsid w:val="00545A94"/>
    <w:rsid w:val="00546FC2"/>
    <w:rsid w:val="00547EBB"/>
    <w:rsid w:val="00552D05"/>
    <w:rsid w:val="0055375A"/>
    <w:rsid w:val="00553C64"/>
    <w:rsid w:val="00554D62"/>
    <w:rsid w:val="00557141"/>
    <w:rsid w:val="005609C4"/>
    <w:rsid w:val="00560B16"/>
    <w:rsid w:val="00560CE6"/>
    <w:rsid w:val="00561D50"/>
    <w:rsid w:val="00561F23"/>
    <w:rsid w:val="00562EC8"/>
    <w:rsid w:val="0056358E"/>
    <w:rsid w:val="00563CBD"/>
    <w:rsid w:val="00566CCC"/>
    <w:rsid w:val="00567880"/>
    <w:rsid w:val="00570D93"/>
    <w:rsid w:val="00572033"/>
    <w:rsid w:val="00573C6A"/>
    <w:rsid w:val="00574E87"/>
    <w:rsid w:val="00576A55"/>
    <w:rsid w:val="0057728C"/>
    <w:rsid w:val="005773C8"/>
    <w:rsid w:val="005776C3"/>
    <w:rsid w:val="0058059C"/>
    <w:rsid w:val="00581BC6"/>
    <w:rsid w:val="005832F5"/>
    <w:rsid w:val="005865E6"/>
    <w:rsid w:val="00586B2D"/>
    <w:rsid w:val="00586F46"/>
    <w:rsid w:val="005918E7"/>
    <w:rsid w:val="00591AEB"/>
    <w:rsid w:val="00592F74"/>
    <w:rsid w:val="00593B52"/>
    <w:rsid w:val="00594C06"/>
    <w:rsid w:val="0059523D"/>
    <w:rsid w:val="00596B9A"/>
    <w:rsid w:val="005A225A"/>
    <w:rsid w:val="005A467C"/>
    <w:rsid w:val="005A5083"/>
    <w:rsid w:val="005A59A3"/>
    <w:rsid w:val="005A6BA5"/>
    <w:rsid w:val="005B3088"/>
    <w:rsid w:val="005B3925"/>
    <w:rsid w:val="005B47A9"/>
    <w:rsid w:val="005B4B8F"/>
    <w:rsid w:val="005B6306"/>
    <w:rsid w:val="005C4C7C"/>
    <w:rsid w:val="005C7341"/>
    <w:rsid w:val="005C7E25"/>
    <w:rsid w:val="005D09C6"/>
    <w:rsid w:val="005D189E"/>
    <w:rsid w:val="005D2618"/>
    <w:rsid w:val="005D35E1"/>
    <w:rsid w:val="005D5A45"/>
    <w:rsid w:val="005E04A8"/>
    <w:rsid w:val="005E08FE"/>
    <w:rsid w:val="005E186F"/>
    <w:rsid w:val="005E2924"/>
    <w:rsid w:val="005E2DAC"/>
    <w:rsid w:val="005E3226"/>
    <w:rsid w:val="005E5AAE"/>
    <w:rsid w:val="005E63A8"/>
    <w:rsid w:val="005E79DA"/>
    <w:rsid w:val="005F0877"/>
    <w:rsid w:val="005F27D7"/>
    <w:rsid w:val="005F3E58"/>
    <w:rsid w:val="005F688F"/>
    <w:rsid w:val="005F749C"/>
    <w:rsid w:val="00600969"/>
    <w:rsid w:val="00601267"/>
    <w:rsid w:val="00601DA1"/>
    <w:rsid w:val="00603C8D"/>
    <w:rsid w:val="00604D34"/>
    <w:rsid w:val="0060643A"/>
    <w:rsid w:val="00607F30"/>
    <w:rsid w:val="00612B38"/>
    <w:rsid w:val="00612D4F"/>
    <w:rsid w:val="00614361"/>
    <w:rsid w:val="00614F10"/>
    <w:rsid w:val="00615766"/>
    <w:rsid w:val="00616DD6"/>
    <w:rsid w:val="006171C4"/>
    <w:rsid w:val="00617809"/>
    <w:rsid w:val="00620329"/>
    <w:rsid w:val="006235D2"/>
    <w:rsid w:val="00627553"/>
    <w:rsid w:val="006308AE"/>
    <w:rsid w:val="00630925"/>
    <w:rsid w:val="006309CF"/>
    <w:rsid w:val="00630AF5"/>
    <w:rsid w:val="00631616"/>
    <w:rsid w:val="006325FB"/>
    <w:rsid w:val="00635215"/>
    <w:rsid w:val="00635216"/>
    <w:rsid w:val="00636F3D"/>
    <w:rsid w:val="006376EE"/>
    <w:rsid w:val="00641357"/>
    <w:rsid w:val="006449A9"/>
    <w:rsid w:val="0064508C"/>
    <w:rsid w:val="0064660B"/>
    <w:rsid w:val="00647A29"/>
    <w:rsid w:val="00651707"/>
    <w:rsid w:val="00651B9B"/>
    <w:rsid w:val="00654FFF"/>
    <w:rsid w:val="00655BD6"/>
    <w:rsid w:val="00656B4E"/>
    <w:rsid w:val="00657BE5"/>
    <w:rsid w:val="006654AF"/>
    <w:rsid w:val="00665919"/>
    <w:rsid w:val="00667D58"/>
    <w:rsid w:val="00670338"/>
    <w:rsid w:val="00671A26"/>
    <w:rsid w:val="006720AB"/>
    <w:rsid w:val="00672731"/>
    <w:rsid w:val="00673A8D"/>
    <w:rsid w:val="00675B74"/>
    <w:rsid w:val="00680C7B"/>
    <w:rsid w:val="006814D6"/>
    <w:rsid w:val="0068190E"/>
    <w:rsid w:val="006821CD"/>
    <w:rsid w:val="006825AB"/>
    <w:rsid w:val="0068540C"/>
    <w:rsid w:val="00685A50"/>
    <w:rsid w:val="00685E60"/>
    <w:rsid w:val="00686194"/>
    <w:rsid w:val="00687800"/>
    <w:rsid w:val="006914D0"/>
    <w:rsid w:val="0069161D"/>
    <w:rsid w:val="00692B68"/>
    <w:rsid w:val="00692C0D"/>
    <w:rsid w:val="00693127"/>
    <w:rsid w:val="0069451C"/>
    <w:rsid w:val="00694692"/>
    <w:rsid w:val="00694AFF"/>
    <w:rsid w:val="00695132"/>
    <w:rsid w:val="00696B43"/>
    <w:rsid w:val="00696EA5"/>
    <w:rsid w:val="0069738B"/>
    <w:rsid w:val="00697E3B"/>
    <w:rsid w:val="006A01F3"/>
    <w:rsid w:val="006A0244"/>
    <w:rsid w:val="006A1208"/>
    <w:rsid w:val="006A2E11"/>
    <w:rsid w:val="006A4440"/>
    <w:rsid w:val="006A4731"/>
    <w:rsid w:val="006A5A25"/>
    <w:rsid w:val="006A63E1"/>
    <w:rsid w:val="006B0791"/>
    <w:rsid w:val="006B0E9F"/>
    <w:rsid w:val="006B13EE"/>
    <w:rsid w:val="006B198E"/>
    <w:rsid w:val="006B20FA"/>
    <w:rsid w:val="006B52FD"/>
    <w:rsid w:val="006B57D8"/>
    <w:rsid w:val="006B6074"/>
    <w:rsid w:val="006C0D92"/>
    <w:rsid w:val="006C0F7F"/>
    <w:rsid w:val="006C122C"/>
    <w:rsid w:val="006C1D37"/>
    <w:rsid w:val="006C2ECF"/>
    <w:rsid w:val="006D227D"/>
    <w:rsid w:val="006D258B"/>
    <w:rsid w:val="006D3369"/>
    <w:rsid w:val="006D5C3E"/>
    <w:rsid w:val="006E28F6"/>
    <w:rsid w:val="006E2F22"/>
    <w:rsid w:val="006E3ACA"/>
    <w:rsid w:val="006E4F23"/>
    <w:rsid w:val="006E7C9C"/>
    <w:rsid w:val="006F05A3"/>
    <w:rsid w:val="006F0EE5"/>
    <w:rsid w:val="006F3483"/>
    <w:rsid w:val="006F4E45"/>
    <w:rsid w:val="0070016B"/>
    <w:rsid w:val="00702852"/>
    <w:rsid w:val="00702B94"/>
    <w:rsid w:val="0070758A"/>
    <w:rsid w:val="0071014A"/>
    <w:rsid w:val="007120EB"/>
    <w:rsid w:val="00713258"/>
    <w:rsid w:val="00715856"/>
    <w:rsid w:val="00715985"/>
    <w:rsid w:val="007167AF"/>
    <w:rsid w:val="007174E7"/>
    <w:rsid w:val="00717C70"/>
    <w:rsid w:val="00717EA3"/>
    <w:rsid w:val="007205F2"/>
    <w:rsid w:val="00722FF8"/>
    <w:rsid w:val="007233DB"/>
    <w:rsid w:val="007236C2"/>
    <w:rsid w:val="00723BC2"/>
    <w:rsid w:val="00723EB2"/>
    <w:rsid w:val="00724FEB"/>
    <w:rsid w:val="007270B6"/>
    <w:rsid w:val="00730377"/>
    <w:rsid w:val="00730C53"/>
    <w:rsid w:val="00731261"/>
    <w:rsid w:val="00731BC6"/>
    <w:rsid w:val="00732E44"/>
    <w:rsid w:val="007333B7"/>
    <w:rsid w:val="00733972"/>
    <w:rsid w:val="00733A4C"/>
    <w:rsid w:val="00733E11"/>
    <w:rsid w:val="0073530B"/>
    <w:rsid w:val="0073557A"/>
    <w:rsid w:val="00735611"/>
    <w:rsid w:val="00736582"/>
    <w:rsid w:val="0074089F"/>
    <w:rsid w:val="00740E82"/>
    <w:rsid w:val="0074132C"/>
    <w:rsid w:val="0074176B"/>
    <w:rsid w:val="0074306C"/>
    <w:rsid w:val="007433B3"/>
    <w:rsid w:val="0074354D"/>
    <w:rsid w:val="00744CE6"/>
    <w:rsid w:val="00745028"/>
    <w:rsid w:val="00745756"/>
    <w:rsid w:val="00746872"/>
    <w:rsid w:val="00746F94"/>
    <w:rsid w:val="00747E45"/>
    <w:rsid w:val="00750C2F"/>
    <w:rsid w:val="00755F6C"/>
    <w:rsid w:val="007568B2"/>
    <w:rsid w:val="00756F97"/>
    <w:rsid w:val="00757781"/>
    <w:rsid w:val="007608FF"/>
    <w:rsid w:val="0076176E"/>
    <w:rsid w:val="00765199"/>
    <w:rsid w:val="0076761A"/>
    <w:rsid w:val="00767835"/>
    <w:rsid w:val="00767C4C"/>
    <w:rsid w:val="00770D67"/>
    <w:rsid w:val="00771B04"/>
    <w:rsid w:val="00773D0E"/>
    <w:rsid w:val="00774C53"/>
    <w:rsid w:val="0077697A"/>
    <w:rsid w:val="00776CD7"/>
    <w:rsid w:val="00777E72"/>
    <w:rsid w:val="00782966"/>
    <w:rsid w:val="00782ADC"/>
    <w:rsid w:val="007859E3"/>
    <w:rsid w:val="0078627A"/>
    <w:rsid w:val="00786510"/>
    <w:rsid w:val="00786A11"/>
    <w:rsid w:val="00786C05"/>
    <w:rsid w:val="0078720F"/>
    <w:rsid w:val="0078757F"/>
    <w:rsid w:val="00787890"/>
    <w:rsid w:val="00790638"/>
    <w:rsid w:val="0079167A"/>
    <w:rsid w:val="00791E6F"/>
    <w:rsid w:val="00792B8C"/>
    <w:rsid w:val="0079311E"/>
    <w:rsid w:val="0079412C"/>
    <w:rsid w:val="00794A82"/>
    <w:rsid w:val="00797614"/>
    <w:rsid w:val="00797BDD"/>
    <w:rsid w:val="007A05D8"/>
    <w:rsid w:val="007A4A7D"/>
    <w:rsid w:val="007A4CF1"/>
    <w:rsid w:val="007A5C0E"/>
    <w:rsid w:val="007A709C"/>
    <w:rsid w:val="007B0291"/>
    <w:rsid w:val="007B1380"/>
    <w:rsid w:val="007B196B"/>
    <w:rsid w:val="007B2159"/>
    <w:rsid w:val="007B2C9A"/>
    <w:rsid w:val="007B38FD"/>
    <w:rsid w:val="007B4A05"/>
    <w:rsid w:val="007B61B4"/>
    <w:rsid w:val="007B731A"/>
    <w:rsid w:val="007B7A89"/>
    <w:rsid w:val="007C0053"/>
    <w:rsid w:val="007C0396"/>
    <w:rsid w:val="007C0C4E"/>
    <w:rsid w:val="007C1325"/>
    <w:rsid w:val="007C1365"/>
    <w:rsid w:val="007C1565"/>
    <w:rsid w:val="007C201C"/>
    <w:rsid w:val="007C33BA"/>
    <w:rsid w:val="007C3C5A"/>
    <w:rsid w:val="007C55B8"/>
    <w:rsid w:val="007D0CAA"/>
    <w:rsid w:val="007D0EF8"/>
    <w:rsid w:val="007D1765"/>
    <w:rsid w:val="007D1DC4"/>
    <w:rsid w:val="007D24DC"/>
    <w:rsid w:val="007D2B7B"/>
    <w:rsid w:val="007D38C7"/>
    <w:rsid w:val="007D3FC1"/>
    <w:rsid w:val="007D4B92"/>
    <w:rsid w:val="007D4DCD"/>
    <w:rsid w:val="007D53B6"/>
    <w:rsid w:val="007D5EB7"/>
    <w:rsid w:val="007D6694"/>
    <w:rsid w:val="007D6D26"/>
    <w:rsid w:val="007D7D27"/>
    <w:rsid w:val="007E2FDE"/>
    <w:rsid w:val="007E3035"/>
    <w:rsid w:val="007E4E2C"/>
    <w:rsid w:val="007E5A39"/>
    <w:rsid w:val="007E5C53"/>
    <w:rsid w:val="007E5F5A"/>
    <w:rsid w:val="007E73BB"/>
    <w:rsid w:val="007F0768"/>
    <w:rsid w:val="007F1C56"/>
    <w:rsid w:val="007F51F8"/>
    <w:rsid w:val="007F52B2"/>
    <w:rsid w:val="007F6212"/>
    <w:rsid w:val="007F7E08"/>
    <w:rsid w:val="00800AE6"/>
    <w:rsid w:val="00800B21"/>
    <w:rsid w:val="00803EC6"/>
    <w:rsid w:val="0080476C"/>
    <w:rsid w:val="00804C87"/>
    <w:rsid w:val="008067B4"/>
    <w:rsid w:val="008102FA"/>
    <w:rsid w:val="00812290"/>
    <w:rsid w:val="00812DD0"/>
    <w:rsid w:val="00813632"/>
    <w:rsid w:val="00815579"/>
    <w:rsid w:val="00815AA4"/>
    <w:rsid w:val="00815CC6"/>
    <w:rsid w:val="008165CA"/>
    <w:rsid w:val="008223F2"/>
    <w:rsid w:val="00822E14"/>
    <w:rsid w:val="00823166"/>
    <w:rsid w:val="00823198"/>
    <w:rsid w:val="00824C42"/>
    <w:rsid w:val="00826238"/>
    <w:rsid w:val="0083159F"/>
    <w:rsid w:val="00831D4C"/>
    <w:rsid w:val="00832C97"/>
    <w:rsid w:val="00833EB1"/>
    <w:rsid w:val="00834777"/>
    <w:rsid w:val="008375AF"/>
    <w:rsid w:val="00840FA3"/>
    <w:rsid w:val="008411EE"/>
    <w:rsid w:val="008431F9"/>
    <w:rsid w:val="0084462F"/>
    <w:rsid w:val="008447FD"/>
    <w:rsid w:val="008448B5"/>
    <w:rsid w:val="0084585D"/>
    <w:rsid w:val="00846D23"/>
    <w:rsid w:val="00847E2B"/>
    <w:rsid w:val="0085014B"/>
    <w:rsid w:val="0085078C"/>
    <w:rsid w:val="00850A61"/>
    <w:rsid w:val="00854D0E"/>
    <w:rsid w:val="008555C9"/>
    <w:rsid w:val="008559F1"/>
    <w:rsid w:val="00856011"/>
    <w:rsid w:val="00861DBE"/>
    <w:rsid w:val="00861E3F"/>
    <w:rsid w:val="008625CC"/>
    <w:rsid w:val="00862914"/>
    <w:rsid w:val="00863AEE"/>
    <w:rsid w:val="00863B1E"/>
    <w:rsid w:val="00863F4F"/>
    <w:rsid w:val="00864646"/>
    <w:rsid w:val="008659CE"/>
    <w:rsid w:val="008669B3"/>
    <w:rsid w:val="00867789"/>
    <w:rsid w:val="00873424"/>
    <w:rsid w:val="0087387A"/>
    <w:rsid w:val="00873B8B"/>
    <w:rsid w:val="00873EE4"/>
    <w:rsid w:val="00876DE7"/>
    <w:rsid w:val="00877A86"/>
    <w:rsid w:val="0088120E"/>
    <w:rsid w:val="0088311C"/>
    <w:rsid w:val="00883BAF"/>
    <w:rsid w:val="00886749"/>
    <w:rsid w:val="00886BF9"/>
    <w:rsid w:val="008924EA"/>
    <w:rsid w:val="00892596"/>
    <w:rsid w:val="00892AB3"/>
    <w:rsid w:val="00895D54"/>
    <w:rsid w:val="008973B4"/>
    <w:rsid w:val="00897A5C"/>
    <w:rsid w:val="008A2406"/>
    <w:rsid w:val="008A2833"/>
    <w:rsid w:val="008A4ED6"/>
    <w:rsid w:val="008A5E18"/>
    <w:rsid w:val="008A5E3E"/>
    <w:rsid w:val="008A6C56"/>
    <w:rsid w:val="008B4302"/>
    <w:rsid w:val="008B73AD"/>
    <w:rsid w:val="008B7873"/>
    <w:rsid w:val="008C1501"/>
    <w:rsid w:val="008C1BAF"/>
    <w:rsid w:val="008C225E"/>
    <w:rsid w:val="008C3249"/>
    <w:rsid w:val="008C3F6A"/>
    <w:rsid w:val="008C5DB7"/>
    <w:rsid w:val="008C6DD6"/>
    <w:rsid w:val="008C7524"/>
    <w:rsid w:val="008C75F9"/>
    <w:rsid w:val="008D002E"/>
    <w:rsid w:val="008D1A85"/>
    <w:rsid w:val="008D2B83"/>
    <w:rsid w:val="008D5756"/>
    <w:rsid w:val="008D6AB9"/>
    <w:rsid w:val="008D6D89"/>
    <w:rsid w:val="008E0F7E"/>
    <w:rsid w:val="008E34BC"/>
    <w:rsid w:val="008E3723"/>
    <w:rsid w:val="008E3A03"/>
    <w:rsid w:val="008E5BBE"/>
    <w:rsid w:val="008F1274"/>
    <w:rsid w:val="008F1701"/>
    <w:rsid w:val="008F1C2F"/>
    <w:rsid w:val="008F455D"/>
    <w:rsid w:val="008F4AA3"/>
    <w:rsid w:val="008F5279"/>
    <w:rsid w:val="008F5E4D"/>
    <w:rsid w:val="008F6935"/>
    <w:rsid w:val="008F6DFD"/>
    <w:rsid w:val="008F77EB"/>
    <w:rsid w:val="0090038B"/>
    <w:rsid w:val="009003C9"/>
    <w:rsid w:val="00901DF0"/>
    <w:rsid w:val="009035C4"/>
    <w:rsid w:val="00903B75"/>
    <w:rsid w:val="00904529"/>
    <w:rsid w:val="009074A7"/>
    <w:rsid w:val="00907FCF"/>
    <w:rsid w:val="00911434"/>
    <w:rsid w:val="0091414A"/>
    <w:rsid w:val="0091725F"/>
    <w:rsid w:val="009218A9"/>
    <w:rsid w:val="00921EE9"/>
    <w:rsid w:val="00924FC0"/>
    <w:rsid w:val="0092692D"/>
    <w:rsid w:val="00926A40"/>
    <w:rsid w:val="00926F8E"/>
    <w:rsid w:val="00930446"/>
    <w:rsid w:val="009313EB"/>
    <w:rsid w:val="00931D99"/>
    <w:rsid w:val="00932549"/>
    <w:rsid w:val="00933A1B"/>
    <w:rsid w:val="00933C20"/>
    <w:rsid w:val="00934D2B"/>
    <w:rsid w:val="0094120D"/>
    <w:rsid w:val="00942B86"/>
    <w:rsid w:val="0094499F"/>
    <w:rsid w:val="009449EF"/>
    <w:rsid w:val="00947EC9"/>
    <w:rsid w:val="009513EF"/>
    <w:rsid w:val="00953843"/>
    <w:rsid w:val="0095431E"/>
    <w:rsid w:val="00957307"/>
    <w:rsid w:val="00957728"/>
    <w:rsid w:val="00957852"/>
    <w:rsid w:val="009601F3"/>
    <w:rsid w:val="00961AFC"/>
    <w:rsid w:val="00963FAB"/>
    <w:rsid w:val="0096466F"/>
    <w:rsid w:val="00964B9D"/>
    <w:rsid w:val="00964C63"/>
    <w:rsid w:val="00965101"/>
    <w:rsid w:val="0096670E"/>
    <w:rsid w:val="00970F16"/>
    <w:rsid w:val="009739B0"/>
    <w:rsid w:val="00973B38"/>
    <w:rsid w:val="00975431"/>
    <w:rsid w:val="0097756B"/>
    <w:rsid w:val="00980781"/>
    <w:rsid w:val="009808D9"/>
    <w:rsid w:val="00982430"/>
    <w:rsid w:val="00982CC2"/>
    <w:rsid w:val="00982EB2"/>
    <w:rsid w:val="00983DA2"/>
    <w:rsid w:val="00984060"/>
    <w:rsid w:val="00985455"/>
    <w:rsid w:val="00990F4F"/>
    <w:rsid w:val="00991C74"/>
    <w:rsid w:val="009921BF"/>
    <w:rsid w:val="00993214"/>
    <w:rsid w:val="00993437"/>
    <w:rsid w:val="00993703"/>
    <w:rsid w:val="00993F1C"/>
    <w:rsid w:val="00994562"/>
    <w:rsid w:val="0099498A"/>
    <w:rsid w:val="00996280"/>
    <w:rsid w:val="00996D5D"/>
    <w:rsid w:val="009977CD"/>
    <w:rsid w:val="00997B64"/>
    <w:rsid w:val="00997E9F"/>
    <w:rsid w:val="009A08EB"/>
    <w:rsid w:val="009A307D"/>
    <w:rsid w:val="009A35D9"/>
    <w:rsid w:val="009A3BB4"/>
    <w:rsid w:val="009A4FD8"/>
    <w:rsid w:val="009A5245"/>
    <w:rsid w:val="009A6784"/>
    <w:rsid w:val="009A7109"/>
    <w:rsid w:val="009B04B2"/>
    <w:rsid w:val="009B0544"/>
    <w:rsid w:val="009B0CAC"/>
    <w:rsid w:val="009B1843"/>
    <w:rsid w:val="009B405F"/>
    <w:rsid w:val="009B45FE"/>
    <w:rsid w:val="009B4753"/>
    <w:rsid w:val="009C08C4"/>
    <w:rsid w:val="009C1C6C"/>
    <w:rsid w:val="009C4B75"/>
    <w:rsid w:val="009C4C09"/>
    <w:rsid w:val="009C6B62"/>
    <w:rsid w:val="009C6E53"/>
    <w:rsid w:val="009C765F"/>
    <w:rsid w:val="009D10BF"/>
    <w:rsid w:val="009D11D1"/>
    <w:rsid w:val="009D2DDE"/>
    <w:rsid w:val="009D44EB"/>
    <w:rsid w:val="009D5D1C"/>
    <w:rsid w:val="009D6940"/>
    <w:rsid w:val="009D6E1C"/>
    <w:rsid w:val="009E0044"/>
    <w:rsid w:val="009E0F08"/>
    <w:rsid w:val="009E23F7"/>
    <w:rsid w:val="009E2ABA"/>
    <w:rsid w:val="009E38DE"/>
    <w:rsid w:val="009E556A"/>
    <w:rsid w:val="009E5DE6"/>
    <w:rsid w:val="009E5E64"/>
    <w:rsid w:val="009E6486"/>
    <w:rsid w:val="009E71F0"/>
    <w:rsid w:val="009E7851"/>
    <w:rsid w:val="009F02FB"/>
    <w:rsid w:val="009F2E3B"/>
    <w:rsid w:val="009F59D6"/>
    <w:rsid w:val="009F62B6"/>
    <w:rsid w:val="009F74A3"/>
    <w:rsid w:val="00A00F1A"/>
    <w:rsid w:val="00A010B7"/>
    <w:rsid w:val="00A02287"/>
    <w:rsid w:val="00A06138"/>
    <w:rsid w:val="00A06BCE"/>
    <w:rsid w:val="00A07D55"/>
    <w:rsid w:val="00A118C7"/>
    <w:rsid w:val="00A127C6"/>
    <w:rsid w:val="00A12D7A"/>
    <w:rsid w:val="00A132E2"/>
    <w:rsid w:val="00A14D94"/>
    <w:rsid w:val="00A15406"/>
    <w:rsid w:val="00A15470"/>
    <w:rsid w:val="00A17217"/>
    <w:rsid w:val="00A17ACB"/>
    <w:rsid w:val="00A17B6E"/>
    <w:rsid w:val="00A205B2"/>
    <w:rsid w:val="00A20841"/>
    <w:rsid w:val="00A21F54"/>
    <w:rsid w:val="00A22389"/>
    <w:rsid w:val="00A244A8"/>
    <w:rsid w:val="00A25152"/>
    <w:rsid w:val="00A2541E"/>
    <w:rsid w:val="00A25719"/>
    <w:rsid w:val="00A25E32"/>
    <w:rsid w:val="00A268E2"/>
    <w:rsid w:val="00A27144"/>
    <w:rsid w:val="00A27C57"/>
    <w:rsid w:val="00A27F17"/>
    <w:rsid w:val="00A30265"/>
    <w:rsid w:val="00A31A33"/>
    <w:rsid w:val="00A31CC1"/>
    <w:rsid w:val="00A32231"/>
    <w:rsid w:val="00A3229D"/>
    <w:rsid w:val="00A32E73"/>
    <w:rsid w:val="00A37479"/>
    <w:rsid w:val="00A375B1"/>
    <w:rsid w:val="00A41C08"/>
    <w:rsid w:val="00A4544C"/>
    <w:rsid w:val="00A45783"/>
    <w:rsid w:val="00A45811"/>
    <w:rsid w:val="00A45ED9"/>
    <w:rsid w:val="00A51228"/>
    <w:rsid w:val="00A5226B"/>
    <w:rsid w:val="00A53501"/>
    <w:rsid w:val="00A53D02"/>
    <w:rsid w:val="00A5794C"/>
    <w:rsid w:val="00A57A55"/>
    <w:rsid w:val="00A613CD"/>
    <w:rsid w:val="00A6370E"/>
    <w:rsid w:val="00A70703"/>
    <w:rsid w:val="00A70E8C"/>
    <w:rsid w:val="00A72307"/>
    <w:rsid w:val="00A72308"/>
    <w:rsid w:val="00A723C2"/>
    <w:rsid w:val="00A74C9F"/>
    <w:rsid w:val="00A7558F"/>
    <w:rsid w:val="00A77172"/>
    <w:rsid w:val="00A821A2"/>
    <w:rsid w:val="00A82292"/>
    <w:rsid w:val="00A83038"/>
    <w:rsid w:val="00A87068"/>
    <w:rsid w:val="00A904F5"/>
    <w:rsid w:val="00A9182D"/>
    <w:rsid w:val="00A93805"/>
    <w:rsid w:val="00A9646C"/>
    <w:rsid w:val="00A96ACC"/>
    <w:rsid w:val="00A97C52"/>
    <w:rsid w:val="00AA1361"/>
    <w:rsid w:val="00AA37A0"/>
    <w:rsid w:val="00AA3EAC"/>
    <w:rsid w:val="00AA6C01"/>
    <w:rsid w:val="00AA7CC1"/>
    <w:rsid w:val="00AA7CD7"/>
    <w:rsid w:val="00AB12C6"/>
    <w:rsid w:val="00AB360F"/>
    <w:rsid w:val="00AB47FA"/>
    <w:rsid w:val="00AB48D2"/>
    <w:rsid w:val="00AB4905"/>
    <w:rsid w:val="00AB71C0"/>
    <w:rsid w:val="00AB7ED3"/>
    <w:rsid w:val="00AC152B"/>
    <w:rsid w:val="00AC181B"/>
    <w:rsid w:val="00AC2693"/>
    <w:rsid w:val="00AC26F5"/>
    <w:rsid w:val="00AC31A7"/>
    <w:rsid w:val="00AC356F"/>
    <w:rsid w:val="00AC4977"/>
    <w:rsid w:val="00AC4E6A"/>
    <w:rsid w:val="00AC64B5"/>
    <w:rsid w:val="00AC7013"/>
    <w:rsid w:val="00AC7136"/>
    <w:rsid w:val="00AD007A"/>
    <w:rsid w:val="00AD0A4F"/>
    <w:rsid w:val="00AD0BB3"/>
    <w:rsid w:val="00AD0C15"/>
    <w:rsid w:val="00AD2966"/>
    <w:rsid w:val="00AD2BDF"/>
    <w:rsid w:val="00AD470E"/>
    <w:rsid w:val="00AD56A1"/>
    <w:rsid w:val="00AD69F0"/>
    <w:rsid w:val="00AD71FF"/>
    <w:rsid w:val="00AE044D"/>
    <w:rsid w:val="00AE2011"/>
    <w:rsid w:val="00AE2572"/>
    <w:rsid w:val="00AE284D"/>
    <w:rsid w:val="00AE5E30"/>
    <w:rsid w:val="00AE5F28"/>
    <w:rsid w:val="00AE706B"/>
    <w:rsid w:val="00AF27DE"/>
    <w:rsid w:val="00AF2D31"/>
    <w:rsid w:val="00AF403A"/>
    <w:rsid w:val="00AF4056"/>
    <w:rsid w:val="00AF405F"/>
    <w:rsid w:val="00AF40BB"/>
    <w:rsid w:val="00AF48A0"/>
    <w:rsid w:val="00AF5332"/>
    <w:rsid w:val="00AF5F24"/>
    <w:rsid w:val="00AF7A42"/>
    <w:rsid w:val="00B0080D"/>
    <w:rsid w:val="00B00FD9"/>
    <w:rsid w:val="00B01A43"/>
    <w:rsid w:val="00B027D4"/>
    <w:rsid w:val="00B02E9C"/>
    <w:rsid w:val="00B04C7B"/>
    <w:rsid w:val="00B05841"/>
    <w:rsid w:val="00B06A44"/>
    <w:rsid w:val="00B108D9"/>
    <w:rsid w:val="00B13B3E"/>
    <w:rsid w:val="00B175A7"/>
    <w:rsid w:val="00B2057B"/>
    <w:rsid w:val="00B2124F"/>
    <w:rsid w:val="00B2170C"/>
    <w:rsid w:val="00B22794"/>
    <w:rsid w:val="00B23EA5"/>
    <w:rsid w:val="00B24C05"/>
    <w:rsid w:val="00B25289"/>
    <w:rsid w:val="00B258FD"/>
    <w:rsid w:val="00B27E83"/>
    <w:rsid w:val="00B30117"/>
    <w:rsid w:val="00B31C4C"/>
    <w:rsid w:val="00B34F5C"/>
    <w:rsid w:val="00B357B4"/>
    <w:rsid w:val="00B35907"/>
    <w:rsid w:val="00B360D4"/>
    <w:rsid w:val="00B3650D"/>
    <w:rsid w:val="00B369EF"/>
    <w:rsid w:val="00B36BDF"/>
    <w:rsid w:val="00B377EC"/>
    <w:rsid w:val="00B41C85"/>
    <w:rsid w:val="00B41E2D"/>
    <w:rsid w:val="00B42274"/>
    <w:rsid w:val="00B42C18"/>
    <w:rsid w:val="00B44564"/>
    <w:rsid w:val="00B50379"/>
    <w:rsid w:val="00B50B18"/>
    <w:rsid w:val="00B55200"/>
    <w:rsid w:val="00B61CD4"/>
    <w:rsid w:val="00B63536"/>
    <w:rsid w:val="00B639BB"/>
    <w:rsid w:val="00B6627E"/>
    <w:rsid w:val="00B66845"/>
    <w:rsid w:val="00B66C6E"/>
    <w:rsid w:val="00B67ABF"/>
    <w:rsid w:val="00B70A5B"/>
    <w:rsid w:val="00B7113D"/>
    <w:rsid w:val="00B7196C"/>
    <w:rsid w:val="00B7255A"/>
    <w:rsid w:val="00B75C69"/>
    <w:rsid w:val="00B769FE"/>
    <w:rsid w:val="00B8246E"/>
    <w:rsid w:val="00B82ED0"/>
    <w:rsid w:val="00B832D5"/>
    <w:rsid w:val="00B83BEB"/>
    <w:rsid w:val="00B83DFF"/>
    <w:rsid w:val="00B85FF8"/>
    <w:rsid w:val="00B9037E"/>
    <w:rsid w:val="00B9069D"/>
    <w:rsid w:val="00B914D5"/>
    <w:rsid w:val="00B924DD"/>
    <w:rsid w:val="00B93058"/>
    <w:rsid w:val="00B9634A"/>
    <w:rsid w:val="00B96763"/>
    <w:rsid w:val="00B96946"/>
    <w:rsid w:val="00B96C83"/>
    <w:rsid w:val="00BA0750"/>
    <w:rsid w:val="00BA2557"/>
    <w:rsid w:val="00BA52CF"/>
    <w:rsid w:val="00BB1094"/>
    <w:rsid w:val="00BB1C0B"/>
    <w:rsid w:val="00BB1C18"/>
    <w:rsid w:val="00BB30AE"/>
    <w:rsid w:val="00BB31A1"/>
    <w:rsid w:val="00BB3B39"/>
    <w:rsid w:val="00BB42B0"/>
    <w:rsid w:val="00BB5CAA"/>
    <w:rsid w:val="00BB600E"/>
    <w:rsid w:val="00BB6ED4"/>
    <w:rsid w:val="00BB7AD5"/>
    <w:rsid w:val="00BC1AD3"/>
    <w:rsid w:val="00BC277F"/>
    <w:rsid w:val="00BC3A66"/>
    <w:rsid w:val="00BC42CA"/>
    <w:rsid w:val="00BC471A"/>
    <w:rsid w:val="00BC472A"/>
    <w:rsid w:val="00BC5B39"/>
    <w:rsid w:val="00BC6B8B"/>
    <w:rsid w:val="00BC7A06"/>
    <w:rsid w:val="00BD05F7"/>
    <w:rsid w:val="00BD20E6"/>
    <w:rsid w:val="00BD4014"/>
    <w:rsid w:val="00BD483B"/>
    <w:rsid w:val="00BD4FF6"/>
    <w:rsid w:val="00BD6B52"/>
    <w:rsid w:val="00BD7435"/>
    <w:rsid w:val="00BE00CE"/>
    <w:rsid w:val="00BE0699"/>
    <w:rsid w:val="00BE237D"/>
    <w:rsid w:val="00BE2E51"/>
    <w:rsid w:val="00BE4766"/>
    <w:rsid w:val="00BE4AD1"/>
    <w:rsid w:val="00BE5882"/>
    <w:rsid w:val="00BE5B57"/>
    <w:rsid w:val="00BE5E39"/>
    <w:rsid w:val="00BE668C"/>
    <w:rsid w:val="00BE786F"/>
    <w:rsid w:val="00BE7BFB"/>
    <w:rsid w:val="00BE7D7C"/>
    <w:rsid w:val="00BE7F31"/>
    <w:rsid w:val="00BF047D"/>
    <w:rsid w:val="00BF3EB6"/>
    <w:rsid w:val="00BF40F6"/>
    <w:rsid w:val="00BF4C68"/>
    <w:rsid w:val="00BF56E2"/>
    <w:rsid w:val="00BF6F79"/>
    <w:rsid w:val="00BF7221"/>
    <w:rsid w:val="00BF755B"/>
    <w:rsid w:val="00C01D56"/>
    <w:rsid w:val="00C0279D"/>
    <w:rsid w:val="00C02B64"/>
    <w:rsid w:val="00C02EDA"/>
    <w:rsid w:val="00C06366"/>
    <w:rsid w:val="00C07287"/>
    <w:rsid w:val="00C12070"/>
    <w:rsid w:val="00C14693"/>
    <w:rsid w:val="00C16A1D"/>
    <w:rsid w:val="00C21170"/>
    <w:rsid w:val="00C21548"/>
    <w:rsid w:val="00C2224A"/>
    <w:rsid w:val="00C22A5A"/>
    <w:rsid w:val="00C31A07"/>
    <w:rsid w:val="00C32A83"/>
    <w:rsid w:val="00C32BEB"/>
    <w:rsid w:val="00C34248"/>
    <w:rsid w:val="00C3433B"/>
    <w:rsid w:val="00C364CA"/>
    <w:rsid w:val="00C367C8"/>
    <w:rsid w:val="00C3770D"/>
    <w:rsid w:val="00C4020B"/>
    <w:rsid w:val="00C40E2E"/>
    <w:rsid w:val="00C4134F"/>
    <w:rsid w:val="00C41BC1"/>
    <w:rsid w:val="00C41D9D"/>
    <w:rsid w:val="00C42FF5"/>
    <w:rsid w:val="00C44F2B"/>
    <w:rsid w:val="00C47849"/>
    <w:rsid w:val="00C5226E"/>
    <w:rsid w:val="00C57841"/>
    <w:rsid w:val="00C57C47"/>
    <w:rsid w:val="00C61B21"/>
    <w:rsid w:val="00C6287D"/>
    <w:rsid w:val="00C64FEC"/>
    <w:rsid w:val="00C70418"/>
    <w:rsid w:val="00C71095"/>
    <w:rsid w:val="00C712EE"/>
    <w:rsid w:val="00C72AA2"/>
    <w:rsid w:val="00C73324"/>
    <w:rsid w:val="00C738D0"/>
    <w:rsid w:val="00C74E0A"/>
    <w:rsid w:val="00C76D31"/>
    <w:rsid w:val="00C77417"/>
    <w:rsid w:val="00C774EA"/>
    <w:rsid w:val="00C81A0D"/>
    <w:rsid w:val="00C8296A"/>
    <w:rsid w:val="00C82979"/>
    <w:rsid w:val="00C84725"/>
    <w:rsid w:val="00C8640C"/>
    <w:rsid w:val="00C86CFD"/>
    <w:rsid w:val="00C87E33"/>
    <w:rsid w:val="00C9090F"/>
    <w:rsid w:val="00C909CF"/>
    <w:rsid w:val="00C90FA1"/>
    <w:rsid w:val="00C91E9E"/>
    <w:rsid w:val="00C9288B"/>
    <w:rsid w:val="00C934AA"/>
    <w:rsid w:val="00C942B7"/>
    <w:rsid w:val="00C9476E"/>
    <w:rsid w:val="00C950CF"/>
    <w:rsid w:val="00C9534F"/>
    <w:rsid w:val="00C9588E"/>
    <w:rsid w:val="00C959FC"/>
    <w:rsid w:val="00C95C81"/>
    <w:rsid w:val="00C95CE6"/>
    <w:rsid w:val="00C9753D"/>
    <w:rsid w:val="00CA113B"/>
    <w:rsid w:val="00CA126B"/>
    <w:rsid w:val="00CA24A9"/>
    <w:rsid w:val="00CA2AD7"/>
    <w:rsid w:val="00CA4887"/>
    <w:rsid w:val="00CA59ED"/>
    <w:rsid w:val="00CA79A9"/>
    <w:rsid w:val="00CA7B1F"/>
    <w:rsid w:val="00CB0D37"/>
    <w:rsid w:val="00CB115E"/>
    <w:rsid w:val="00CB2AFE"/>
    <w:rsid w:val="00CB316F"/>
    <w:rsid w:val="00CB5971"/>
    <w:rsid w:val="00CB5B73"/>
    <w:rsid w:val="00CB65E8"/>
    <w:rsid w:val="00CB6C4C"/>
    <w:rsid w:val="00CC00D5"/>
    <w:rsid w:val="00CC0626"/>
    <w:rsid w:val="00CC2C41"/>
    <w:rsid w:val="00CC52D9"/>
    <w:rsid w:val="00CC7520"/>
    <w:rsid w:val="00CC7572"/>
    <w:rsid w:val="00CD324B"/>
    <w:rsid w:val="00CD5830"/>
    <w:rsid w:val="00CD7408"/>
    <w:rsid w:val="00CD77CC"/>
    <w:rsid w:val="00CD78C7"/>
    <w:rsid w:val="00CE04C2"/>
    <w:rsid w:val="00CE226F"/>
    <w:rsid w:val="00CE39D0"/>
    <w:rsid w:val="00CE44FB"/>
    <w:rsid w:val="00CE4B0F"/>
    <w:rsid w:val="00CE5A3A"/>
    <w:rsid w:val="00CE66B4"/>
    <w:rsid w:val="00CF0230"/>
    <w:rsid w:val="00CF09F8"/>
    <w:rsid w:val="00CF2E82"/>
    <w:rsid w:val="00CF435A"/>
    <w:rsid w:val="00CF5156"/>
    <w:rsid w:val="00CF60F9"/>
    <w:rsid w:val="00CF616A"/>
    <w:rsid w:val="00CF61DB"/>
    <w:rsid w:val="00CF742A"/>
    <w:rsid w:val="00CF783F"/>
    <w:rsid w:val="00D0107B"/>
    <w:rsid w:val="00D014FE"/>
    <w:rsid w:val="00D02E4D"/>
    <w:rsid w:val="00D0367B"/>
    <w:rsid w:val="00D03A45"/>
    <w:rsid w:val="00D0798B"/>
    <w:rsid w:val="00D07AC3"/>
    <w:rsid w:val="00D10271"/>
    <w:rsid w:val="00D12713"/>
    <w:rsid w:val="00D135B3"/>
    <w:rsid w:val="00D13F8A"/>
    <w:rsid w:val="00D14777"/>
    <w:rsid w:val="00D15D80"/>
    <w:rsid w:val="00D15EF4"/>
    <w:rsid w:val="00D16FD2"/>
    <w:rsid w:val="00D212C7"/>
    <w:rsid w:val="00D2134A"/>
    <w:rsid w:val="00D2191F"/>
    <w:rsid w:val="00D21CCC"/>
    <w:rsid w:val="00D23E2F"/>
    <w:rsid w:val="00D24F39"/>
    <w:rsid w:val="00D30973"/>
    <w:rsid w:val="00D30FA8"/>
    <w:rsid w:val="00D34903"/>
    <w:rsid w:val="00D34977"/>
    <w:rsid w:val="00D35229"/>
    <w:rsid w:val="00D35F61"/>
    <w:rsid w:val="00D36740"/>
    <w:rsid w:val="00D367BD"/>
    <w:rsid w:val="00D379C8"/>
    <w:rsid w:val="00D4207E"/>
    <w:rsid w:val="00D422C9"/>
    <w:rsid w:val="00D4287C"/>
    <w:rsid w:val="00D50C68"/>
    <w:rsid w:val="00D511C1"/>
    <w:rsid w:val="00D518C8"/>
    <w:rsid w:val="00D53828"/>
    <w:rsid w:val="00D55380"/>
    <w:rsid w:val="00D556E7"/>
    <w:rsid w:val="00D649DC"/>
    <w:rsid w:val="00D67479"/>
    <w:rsid w:val="00D67734"/>
    <w:rsid w:val="00D67B8C"/>
    <w:rsid w:val="00D707E2"/>
    <w:rsid w:val="00D7256E"/>
    <w:rsid w:val="00D730B3"/>
    <w:rsid w:val="00D73891"/>
    <w:rsid w:val="00D741E9"/>
    <w:rsid w:val="00D75438"/>
    <w:rsid w:val="00D758C6"/>
    <w:rsid w:val="00D76131"/>
    <w:rsid w:val="00D769FA"/>
    <w:rsid w:val="00D803AC"/>
    <w:rsid w:val="00D80B30"/>
    <w:rsid w:val="00D82B45"/>
    <w:rsid w:val="00D82BCC"/>
    <w:rsid w:val="00D83EE5"/>
    <w:rsid w:val="00D8454D"/>
    <w:rsid w:val="00D854FB"/>
    <w:rsid w:val="00D8617F"/>
    <w:rsid w:val="00D878A3"/>
    <w:rsid w:val="00D91AD9"/>
    <w:rsid w:val="00D9251D"/>
    <w:rsid w:val="00D92BC4"/>
    <w:rsid w:val="00D93473"/>
    <w:rsid w:val="00D946B9"/>
    <w:rsid w:val="00D95FDE"/>
    <w:rsid w:val="00D96DFE"/>
    <w:rsid w:val="00DA0944"/>
    <w:rsid w:val="00DA30A6"/>
    <w:rsid w:val="00DA3CE7"/>
    <w:rsid w:val="00DA5A56"/>
    <w:rsid w:val="00DA5E26"/>
    <w:rsid w:val="00DA6514"/>
    <w:rsid w:val="00DB0AC7"/>
    <w:rsid w:val="00DB115F"/>
    <w:rsid w:val="00DB35E6"/>
    <w:rsid w:val="00DB3E26"/>
    <w:rsid w:val="00DB44F1"/>
    <w:rsid w:val="00DB4B98"/>
    <w:rsid w:val="00DB6342"/>
    <w:rsid w:val="00DB6ACE"/>
    <w:rsid w:val="00DC34EE"/>
    <w:rsid w:val="00DD35D2"/>
    <w:rsid w:val="00DD4378"/>
    <w:rsid w:val="00DD441D"/>
    <w:rsid w:val="00DD7F8E"/>
    <w:rsid w:val="00DE00C3"/>
    <w:rsid w:val="00DE0EB4"/>
    <w:rsid w:val="00DE151D"/>
    <w:rsid w:val="00DE335F"/>
    <w:rsid w:val="00DE423A"/>
    <w:rsid w:val="00DE4F9A"/>
    <w:rsid w:val="00DE6F21"/>
    <w:rsid w:val="00DE77B5"/>
    <w:rsid w:val="00DE7A9D"/>
    <w:rsid w:val="00DF06A8"/>
    <w:rsid w:val="00DF2144"/>
    <w:rsid w:val="00DF3115"/>
    <w:rsid w:val="00DF3F1F"/>
    <w:rsid w:val="00DF472F"/>
    <w:rsid w:val="00DF6D45"/>
    <w:rsid w:val="00DF7C11"/>
    <w:rsid w:val="00E01362"/>
    <w:rsid w:val="00E01CD3"/>
    <w:rsid w:val="00E03746"/>
    <w:rsid w:val="00E0419D"/>
    <w:rsid w:val="00E051AD"/>
    <w:rsid w:val="00E052CA"/>
    <w:rsid w:val="00E07EFE"/>
    <w:rsid w:val="00E10A14"/>
    <w:rsid w:val="00E115F1"/>
    <w:rsid w:val="00E15D4D"/>
    <w:rsid w:val="00E20CD2"/>
    <w:rsid w:val="00E2194C"/>
    <w:rsid w:val="00E2365E"/>
    <w:rsid w:val="00E259B4"/>
    <w:rsid w:val="00E25B37"/>
    <w:rsid w:val="00E26286"/>
    <w:rsid w:val="00E26929"/>
    <w:rsid w:val="00E273C0"/>
    <w:rsid w:val="00E27B01"/>
    <w:rsid w:val="00E30FE4"/>
    <w:rsid w:val="00E31831"/>
    <w:rsid w:val="00E31A8D"/>
    <w:rsid w:val="00E324DD"/>
    <w:rsid w:val="00E33F84"/>
    <w:rsid w:val="00E35404"/>
    <w:rsid w:val="00E35B5B"/>
    <w:rsid w:val="00E36534"/>
    <w:rsid w:val="00E36A84"/>
    <w:rsid w:val="00E40B42"/>
    <w:rsid w:val="00E40EC5"/>
    <w:rsid w:val="00E4133B"/>
    <w:rsid w:val="00E42C9D"/>
    <w:rsid w:val="00E438C4"/>
    <w:rsid w:val="00E442FB"/>
    <w:rsid w:val="00E44AFC"/>
    <w:rsid w:val="00E44D18"/>
    <w:rsid w:val="00E4563D"/>
    <w:rsid w:val="00E457A9"/>
    <w:rsid w:val="00E45964"/>
    <w:rsid w:val="00E45AB9"/>
    <w:rsid w:val="00E45F77"/>
    <w:rsid w:val="00E460B0"/>
    <w:rsid w:val="00E46D7B"/>
    <w:rsid w:val="00E5226C"/>
    <w:rsid w:val="00E528F5"/>
    <w:rsid w:val="00E52CA9"/>
    <w:rsid w:val="00E53B77"/>
    <w:rsid w:val="00E54C31"/>
    <w:rsid w:val="00E55105"/>
    <w:rsid w:val="00E55678"/>
    <w:rsid w:val="00E55F09"/>
    <w:rsid w:val="00E56EEA"/>
    <w:rsid w:val="00E576EA"/>
    <w:rsid w:val="00E57937"/>
    <w:rsid w:val="00E57A7C"/>
    <w:rsid w:val="00E57E73"/>
    <w:rsid w:val="00E6137B"/>
    <w:rsid w:val="00E6513C"/>
    <w:rsid w:val="00E65D69"/>
    <w:rsid w:val="00E6693E"/>
    <w:rsid w:val="00E70AD4"/>
    <w:rsid w:val="00E70E77"/>
    <w:rsid w:val="00E72EE7"/>
    <w:rsid w:val="00E76A09"/>
    <w:rsid w:val="00E808D8"/>
    <w:rsid w:val="00E83918"/>
    <w:rsid w:val="00E84D48"/>
    <w:rsid w:val="00E9050B"/>
    <w:rsid w:val="00E9351D"/>
    <w:rsid w:val="00E935CC"/>
    <w:rsid w:val="00E95FFC"/>
    <w:rsid w:val="00E965C9"/>
    <w:rsid w:val="00E96CF4"/>
    <w:rsid w:val="00EA2435"/>
    <w:rsid w:val="00EA3566"/>
    <w:rsid w:val="00EB6443"/>
    <w:rsid w:val="00EB76E0"/>
    <w:rsid w:val="00EB792B"/>
    <w:rsid w:val="00EB79E0"/>
    <w:rsid w:val="00EB7B37"/>
    <w:rsid w:val="00EC0454"/>
    <w:rsid w:val="00EC08BE"/>
    <w:rsid w:val="00EC0BB4"/>
    <w:rsid w:val="00EC0DEA"/>
    <w:rsid w:val="00EC1129"/>
    <w:rsid w:val="00EC21B9"/>
    <w:rsid w:val="00EC4AA1"/>
    <w:rsid w:val="00EC6141"/>
    <w:rsid w:val="00ED0B23"/>
    <w:rsid w:val="00ED33D8"/>
    <w:rsid w:val="00ED3490"/>
    <w:rsid w:val="00ED39B3"/>
    <w:rsid w:val="00ED453F"/>
    <w:rsid w:val="00ED511D"/>
    <w:rsid w:val="00ED74A4"/>
    <w:rsid w:val="00ED7A04"/>
    <w:rsid w:val="00ED7E1B"/>
    <w:rsid w:val="00EE0F8C"/>
    <w:rsid w:val="00EE2D65"/>
    <w:rsid w:val="00EE2F68"/>
    <w:rsid w:val="00EE4276"/>
    <w:rsid w:val="00EE669F"/>
    <w:rsid w:val="00EF0E4A"/>
    <w:rsid w:val="00EF0EF5"/>
    <w:rsid w:val="00EF118B"/>
    <w:rsid w:val="00EF330C"/>
    <w:rsid w:val="00EF3AC7"/>
    <w:rsid w:val="00EF57FF"/>
    <w:rsid w:val="00EF5CCF"/>
    <w:rsid w:val="00EF616D"/>
    <w:rsid w:val="00F01B27"/>
    <w:rsid w:val="00F038AD"/>
    <w:rsid w:val="00F03F08"/>
    <w:rsid w:val="00F04C3B"/>
    <w:rsid w:val="00F04CEF"/>
    <w:rsid w:val="00F0725E"/>
    <w:rsid w:val="00F07493"/>
    <w:rsid w:val="00F07532"/>
    <w:rsid w:val="00F10FE8"/>
    <w:rsid w:val="00F1218B"/>
    <w:rsid w:val="00F137A1"/>
    <w:rsid w:val="00F14E77"/>
    <w:rsid w:val="00F16141"/>
    <w:rsid w:val="00F1777E"/>
    <w:rsid w:val="00F17D78"/>
    <w:rsid w:val="00F21597"/>
    <w:rsid w:val="00F22770"/>
    <w:rsid w:val="00F23B72"/>
    <w:rsid w:val="00F245B5"/>
    <w:rsid w:val="00F264F1"/>
    <w:rsid w:val="00F31900"/>
    <w:rsid w:val="00F3306D"/>
    <w:rsid w:val="00F35C08"/>
    <w:rsid w:val="00F405D4"/>
    <w:rsid w:val="00F40F6E"/>
    <w:rsid w:val="00F415CA"/>
    <w:rsid w:val="00F42A83"/>
    <w:rsid w:val="00F440F6"/>
    <w:rsid w:val="00F4547F"/>
    <w:rsid w:val="00F45784"/>
    <w:rsid w:val="00F45F15"/>
    <w:rsid w:val="00F46812"/>
    <w:rsid w:val="00F52CE0"/>
    <w:rsid w:val="00F542E0"/>
    <w:rsid w:val="00F553C2"/>
    <w:rsid w:val="00F5756F"/>
    <w:rsid w:val="00F57ED1"/>
    <w:rsid w:val="00F61C3A"/>
    <w:rsid w:val="00F61F2F"/>
    <w:rsid w:val="00F62755"/>
    <w:rsid w:val="00F64A95"/>
    <w:rsid w:val="00F65704"/>
    <w:rsid w:val="00F6580F"/>
    <w:rsid w:val="00F7021F"/>
    <w:rsid w:val="00F70D24"/>
    <w:rsid w:val="00F70F83"/>
    <w:rsid w:val="00F71120"/>
    <w:rsid w:val="00F72936"/>
    <w:rsid w:val="00F73437"/>
    <w:rsid w:val="00F749FC"/>
    <w:rsid w:val="00F74AC4"/>
    <w:rsid w:val="00F756E5"/>
    <w:rsid w:val="00F82EF4"/>
    <w:rsid w:val="00F846FB"/>
    <w:rsid w:val="00F867A9"/>
    <w:rsid w:val="00F86D81"/>
    <w:rsid w:val="00F924D7"/>
    <w:rsid w:val="00F95D3A"/>
    <w:rsid w:val="00F96E2D"/>
    <w:rsid w:val="00F97B3B"/>
    <w:rsid w:val="00FA0770"/>
    <w:rsid w:val="00FA1712"/>
    <w:rsid w:val="00FA1CED"/>
    <w:rsid w:val="00FA4054"/>
    <w:rsid w:val="00FB2701"/>
    <w:rsid w:val="00FB3AA2"/>
    <w:rsid w:val="00FB5DD3"/>
    <w:rsid w:val="00FB64B4"/>
    <w:rsid w:val="00FB792A"/>
    <w:rsid w:val="00FC0347"/>
    <w:rsid w:val="00FC0455"/>
    <w:rsid w:val="00FC3854"/>
    <w:rsid w:val="00FC3F48"/>
    <w:rsid w:val="00FC5358"/>
    <w:rsid w:val="00FD1881"/>
    <w:rsid w:val="00FD2B19"/>
    <w:rsid w:val="00FD2E2C"/>
    <w:rsid w:val="00FD458A"/>
    <w:rsid w:val="00FD683E"/>
    <w:rsid w:val="00FE25FE"/>
    <w:rsid w:val="00FE2E44"/>
    <w:rsid w:val="00FE3840"/>
    <w:rsid w:val="00FE38C3"/>
    <w:rsid w:val="00FE4CCB"/>
    <w:rsid w:val="00FE5764"/>
    <w:rsid w:val="00FE6B20"/>
    <w:rsid w:val="00FE75D8"/>
    <w:rsid w:val="00FE7759"/>
    <w:rsid w:val="00FF2E49"/>
    <w:rsid w:val="00FF3D78"/>
    <w:rsid w:val="00FF5933"/>
    <w:rsid w:val="00FF59AD"/>
    <w:rsid w:val="00FF5C08"/>
    <w:rsid w:val="00FF6222"/>
    <w:rsid w:val="00FF7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C77AB"/>
  <w15:chartTrackingRefBased/>
  <w15:docId w15:val="{DA4B8F33-815F-4D4D-995E-A49A4B7A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widowControl w:val="0"/>
      <w:jc w:val="both"/>
    </w:pPr>
  </w:style>
  <w:style w:type="paragraph" w:styleId="1">
    <w:name w:val="heading 1"/>
    <w:basedOn w:val="a5"/>
    <w:next w:val="a5"/>
    <w:link w:val="1Char"/>
    <w:qFormat/>
    <w:rsid w:val="00BD483B"/>
    <w:pPr>
      <w:keepNext/>
      <w:keepLines/>
      <w:spacing w:before="340" w:after="330" w:line="578" w:lineRule="auto"/>
      <w:outlineLvl w:val="0"/>
    </w:pPr>
    <w:rPr>
      <w:b/>
      <w:bCs/>
      <w:kern w:val="44"/>
      <w:sz w:val="44"/>
      <w:szCs w:val="44"/>
    </w:rPr>
  </w:style>
  <w:style w:type="paragraph" w:styleId="2">
    <w:name w:val="heading 2"/>
    <w:basedOn w:val="a5"/>
    <w:next w:val="a5"/>
    <w:link w:val="2Char"/>
    <w:unhideWhenUsed/>
    <w:qFormat/>
    <w:rsid w:val="006D227D"/>
    <w:pPr>
      <w:keepNext/>
      <w:keepLines/>
      <w:spacing w:before="260" w:after="260" w:line="416" w:lineRule="auto"/>
      <w:outlineLvl w:val="1"/>
    </w:pPr>
    <w:rPr>
      <w:rFonts w:ascii="Cambria" w:eastAsia="宋体" w:hAnsi="Cambria" w:cs="Times New Roman"/>
      <w:b/>
      <w:bCs/>
      <w:sz w:val="32"/>
      <w:szCs w:val="32"/>
    </w:rPr>
  </w:style>
  <w:style w:type="paragraph" w:styleId="3">
    <w:name w:val="heading 3"/>
    <w:aliases w:val="Level 3 Head,H3,Chapter X.X.X."/>
    <w:basedOn w:val="a5"/>
    <w:link w:val="3Char"/>
    <w:qFormat/>
    <w:rsid w:val="002D4722"/>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5"/>
    <w:link w:val="4Char"/>
    <w:uiPriority w:val="9"/>
    <w:qFormat/>
    <w:rsid w:val="00B96C8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Strong"/>
    <w:basedOn w:val="a6"/>
    <w:uiPriority w:val="22"/>
    <w:qFormat/>
    <w:rsid w:val="00AC356F"/>
    <w:rPr>
      <w:b/>
      <w:bCs/>
    </w:rPr>
  </w:style>
  <w:style w:type="paragraph" w:styleId="aa">
    <w:name w:val="Normal (Web)"/>
    <w:basedOn w:val="a5"/>
    <w:uiPriority w:val="99"/>
    <w:unhideWhenUsed/>
    <w:qFormat/>
    <w:rsid w:val="00AC356F"/>
    <w:pPr>
      <w:widowControl/>
      <w:jc w:val="left"/>
    </w:pPr>
    <w:rPr>
      <w:rFonts w:ascii="宋体" w:eastAsia="宋体" w:hAnsi="宋体" w:cs="宋体"/>
      <w:kern w:val="0"/>
      <w:sz w:val="24"/>
      <w:szCs w:val="24"/>
    </w:rPr>
  </w:style>
  <w:style w:type="character" w:styleId="ab">
    <w:name w:val="Hyperlink"/>
    <w:basedOn w:val="a6"/>
    <w:uiPriority w:val="99"/>
    <w:unhideWhenUsed/>
    <w:qFormat/>
    <w:rsid w:val="006C1D37"/>
    <w:rPr>
      <w:strike w:val="0"/>
      <w:dstrike w:val="0"/>
      <w:color w:val="333333"/>
      <w:u w:val="none"/>
      <w:effect w:val="none"/>
      <w:shd w:val="clear" w:color="auto" w:fill="auto"/>
    </w:rPr>
  </w:style>
  <w:style w:type="character" w:customStyle="1" w:styleId="wzy-rq">
    <w:name w:val="wzy-rq"/>
    <w:basedOn w:val="a6"/>
    <w:rsid w:val="006C1D37"/>
  </w:style>
  <w:style w:type="character" w:customStyle="1" w:styleId="wzy-fwcs">
    <w:name w:val="wzy-fwcs"/>
    <w:basedOn w:val="a6"/>
    <w:rsid w:val="006C1D37"/>
  </w:style>
  <w:style w:type="character" w:customStyle="1" w:styleId="wzy-zh">
    <w:name w:val="wzy-zh"/>
    <w:basedOn w:val="a6"/>
    <w:rsid w:val="006C1D37"/>
  </w:style>
  <w:style w:type="character" w:customStyle="1" w:styleId="wzy-ly">
    <w:name w:val="wzy-ly"/>
    <w:basedOn w:val="a6"/>
    <w:rsid w:val="002B42D7"/>
  </w:style>
  <w:style w:type="paragraph" w:styleId="ac">
    <w:name w:val="Date"/>
    <w:basedOn w:val="a5"/>
    <w:next w:val="a5"/>
    <w:link w:val="Char"/>
    <w:unhideWhenUsed/>
    <w:rsid w:val="00A07D55"/>
    <w:pPr>
      <w:ind w:leftChars="2500" w:left="100"/>
    </w:pPr>
  </w:style>
  <w:style w:type="character" w:customStyle="1" w:styleId="Char">
    <w:name w:val="日期 Char"/>
    <w:basedOn w:val="a6"/>
    <w:link w:val="ac"/>
    <w:rsid w:val="00A07D55"/>
  </w:style>
  <w:style w:type="character" w:styleId="ad">
    <w:name w:val="page number"/>
    <w:basedOn w:val="a6"/>
    <w:rsid w:val="00B42274"/>
  </w:style>
  <w:style w:type="paragraph" w:customStyle="1" w:styleId="xl32">
    <w:name w:val="xl32"/>
    <w:basedOn w:val="a5"/>
    <w:rsid w:val="00B42274"/>
    <w:pPr>
      <w:widowControl/>
      <w:spacing w:before="100" w:beforeAutospacing="1" w:after="100" w:afterAutospacing="1"/>
      <w:jc w:val="center"/>
      <w:textAlignment w:val="center"/>
    </w:pPr>
    <w:rPr>
      <w:rFonts w:ascii="宋体" w:eastAsia="宋体" w:hAnsi="宋体" w:cs="Times New Roman"/>
      <w:b/>
      <w:kern w:val="0"/>
      <w:sz w:val="32"/>
      <w:szCs w:val="20"/>
    </w:rPr>
  </w:style>
  <w:style w:type="paragraph" w:styleId="ae">
    <w:name w:val="header"/>
    <w:basedOn w:val="a5"/>
    <w:link w:val="Char0"/>
    <w:unhideWhenUsed/>
    <w:rsid w:val="00B4227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6"/>
    <w:link w:val="ae"/>
    <w:rsid w:val="00B42274"/>
    <w:rPr>
      <w:rFonts w:ascii="Times New Roman" w:eastAsia="宋体" w:hAnsi="Times New Roman" w:cs="Times New Roman"/>
      <w:sz w:val="18"/>
      <w:szCs w:val="18"/>
    </w:rPr>
  </w:style>
  <w:style w:type="paragraph" w:styleId="af">
    <w:name w:val="footer"/>
    <w:basedOn w:val="a5"/>
    <w:link w:val="Char1"/>
    <w:qFormat/>
    <w:rsid w:val="00B42274"/>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6"/>
    <w:link w:val="af"/>
    <w:uiPriority w:val="99"/>
    <w:qFormat/>
    <w:rsid w:val="00B42274"/>
    <w:rPr>
      <w:rFonts w:ascii="Times New Roman" w:eastAsia="宋体" w:hAnsi="Times New Roman" w:cs="Times New Roman"/>
      <w:sz w:val="18"/>
      <w:szCs w:val="18"/>
    </w:rPr>
  </w:style>
  <w:style w:type="paragraph" w:styleId="af0">
    <w:name w:val="Plain Text"/>
    <w:basedOn w:val="a5"/>
    <w:link w:val="Char2"/>
    <w:rsid w:val="00A96ACC"/>
    <w:rPr>
      <w:rFonts w:ascii="宋体" w:eastAsia="宋体" w:hAnsi="Courier New" w:cs="Courier New"/>
      <w:szCs w:val="21"/>
    </w:rPr>
  </w:style>
  <w:style w:type="character" w:customStyle="1" w:styleId="Char2">
    <w:name w:val="纯文本 Char"/>
    <w:basedOn w:val="a6"/>
    <w:link w:val="af0"/>
    <w:rsid w:val="00A96ACC"/>
    <w:rPr>
      <w:rFonts w:ascii="宋体" w:eastAsia="宋体" w:hAnsi="Courier New" w:cs="Courier New"/>
      <w:szCs w:val="21"/>
    </w:rPr>
  </w:style>
  <w:style w:type="paragraph" w:styleId="af1">
    <w:name w:val="Body Text"/>
    <w:basedOn w:val="a5"/>
    <w:link w:val="Char3"/>
    <w:rsid w:val="00F23B72"/>
    <w:rPr>
      <w:rFonts w:ascii="Times New Roman" w:eastAsia="宋体" w:hAnsi="Times New Roman" w:cs="Times New Roman"/>
      <w:sz w:val="32"/>
      <w:szCs w:val="24"/>
    </w:rPr>
  </w:style>
  <w:style w:type="character" w:customStyle="1" w:styleId="Char3">
    <w:name w:val="正文文本 Char"/>
    <w:basedOn w:val="a6"/>
    <w:link w:val="af1"/>
    <w:rsid w:val="00F23B72"/>
    <w:rPr>
      <w:rFonts w:ascii="Times New Roman" w:eastAsia="宋体" w:hAnsi="Times New Roman" w:cs="Times New Roman"/>
      <w:sz w:val="32"/>
      <w:szCs w:val="24"/>
    </w:rPr>
  </w:style>
  <w:style w:type="character" w:customStyle="1" w:styleId="3Char">
    <w:name w:val="标题 3 Char"/>
    <w:aliases w:val="Level 3 Head Char,H3 Char,Chapter X.X.X. Char"/>
    <w:basedOn w:val="a6"/>
    <w:link w:val="3"/>
    <w:rsid w:val="002D4722"/>
    <w:rPr>
      <w:rFonts w:ascii="宋体" w:eastAsia="宋体" w:hAnsi="宋体" w:cs="宋体"/>
      <w:b/>
      <w:bCs/>
      <w:kern w:val="0"/>
      <w:sz w:val="27"/>
      <w:szCs w:val="27"/>
    </w:rPr>
  </w:style>
  <w:style w:type="character" w:styleId="af2">
    <w:name w:val="FollowedHyperlink"/>
    <w:basedOn w:val="a6"/>
    <w:uiPriority w:val="99"/>
    <w:unhideWhenUsed/>
    <w:qFormat/>
    <w:rsid w:val="002D4722"/>
    <w:rPr>
      <w:color w:val="800080"/>
      <w:u w:val="single"/>
    </w:rPr>
  </w:style>
  <w:style w:type="character" w:customStyle="1" w:styleId="menu-text">
    <w:name w:val="menu-text"/>
    <w:basedOn w:val="a6"/>
    <w:rsid w:val="002D4722"/>
  </w:style>
  <w:style w:type="character" w:customStyle="1" w:styleId="editinput">
    <w:name w:val="editinput"/>
    <w:basedOn w:val="a6"/>
    <w:rsid w:val="002D4722"/>
  </w:style>
  <w:style w:type="character" w:customStyle="1" w:styleId="edittexttarea">
    <w:name w:val="edittexttarea"/>
    <w:basedOn w:val="a6"/>
    <w:rsid w:val="002D4722"/>
  </w:style>
  <w:style w:type="paragraph" w:styleId="z-">
    <w:name w:val="HTML Top of Form"/>
    <w:basedOn w:val="a5"/>
    <w:next w:val="a5"/>
    <w:link w:val="z-Char"/>
    <w:hidden/>
    <w:uiPriority w:val="99"/>
    <w:semiHidden/>
    <w:unhideWhenUsed/>
    <w:rsid w:val="002D4722"/>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6"/>
    <w:link w:val="z-"/>
    <w:uiPriority w:val="99"/>
    <w:semiHidden/>
    <w:rsid w:val="002D4722"/>
    <w:rPr>
      <w:rFonts w:ascii="Arial" w:eastAsia="宋体" w:hAnsi="Arial" w:cs="Arial"/>
      <w:vanish/>
      <w:kern w:val="0"/>
      <w:sz w:val="16"/>
      <w:szCs w:val="16"/>
    </w:rPr>
  </w:style>
  <w:style w:type="paragraph" w:styleId="z-0">
    <w:name w:val="HTML Bottom of Form"/>
    <w:basedOn w:val="a5"/>
    <w:next w:val="a5"/>
    <w:link w:val="z-Char0"/>
    <w:hidden/>
    <w:uiPriority w:val="99"/>
    <w:semiHidden/>
    <w:unhideWhenUsed/>
    <w:rsid w:val="002D4722"/>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6"/>
    <w:link w:val="z-0"/>
    <w:uiPriority w:val="99"/>
    <w:semiHidden/>
    <w:rsid w:val="002D4722"/>
    <w:rPr>
      <w:rFonts w:ascii="Arial" w:eastAsia="宋体" w:hAnsi="Arial" w:cs="Arial"/>
      <w:vanish/>
      <w:kern w:val="0"/>
      <w:sz w:val="16"/>
      <w:szCs w:val="16"/>
    </w:rPr>
  </w:style>
  <w:style w:type="character" w:customStyle="1" w:styleId="green">
    <w:name w:val="green"/>
    <w:basedOn w:val="a6"/>
    <w:rsid w:val="002D4722"/>
  </w:style>
  <w:style w:type="character" w:customStyle="1" w:styleId="bigger-120">
    <w:name w:val="bigger-120"/>
    <w:basedOn w:val="a6"/>
    <w:rsid w:val="002D4722"/>
  </w:style>
  <w:style w:type="character" w:customStyle="1" w:styleId="blue">
    <w:name w:val="blue"/>
    <w:basedOn w:val="a6"/>
    <w:rsid w:val="002D4722"/>
  </w:style>
  <w:style w:type="paragraph" w:customStyle="1" w:styleId="font5">
    <w:name w:val="font5"/>
    <w:basedOn w:val="a5"/>
    <w:rsid w:val="00A45811"/>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5"/>
    <w:rsid w:val="00A45811"/>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5"/>
    <w:rsid w:val="00A45811"/>
    <w:pPr>
      <w:widowControl/>
      <w:spacing w:before="100" w:beforeAutospacing="1" w:after="100" w:afterAutospacing="1"/>
      <w:jc w:val="left"/>
      <w:textAlignment w:val="center"/>
    </w:pPr>
    <w:rPr>
      <w:rFonts w:ascii="宋体" w:eastAsia="宋体" w:hAnsi="宋体" w:cs="宋体"/>
      <w:kern w:val="0"/>
      <w:sz w:val="22"/>
      <w:szCs w:val="32"/>
    </w:rPr>
  </w:style>
  <w:style w:type="paragraph" w:customStyle="1" w:styleId="xl66">
    <w:name w:val="xl66"/>
    <w:basedOn w:val="a5"/>
    <w:qFormat/>
    <w:rsid w:val="00A45811"/>
    <w:pPr>
      <w:widowControl/>
      <w:spacing w:before="100" w:beforeAutospacing="1" w:after="100" w:afterAutospacing="1"/>
      <w:jc w:val="center"/>
      <w:textAlignment w:val="center"/>
    </w:pPr>
    <w:rPr>
      <w:rFonts w:ascii="宋体" w:eastAsia="宋体" w:hAnsi="宋体" w:cs="宋体"/>
      <w:kern w:val="0"/>
      <w:sz w:val="22"/>
      <w:szCs w:val="32"/>
    </w:rPr>
  </w:style>
  <w:style w:type="paragraph" w:customStyle="1" w:styleId="xl67">
    <w:name w:val="xl67"/>
    <w:basedOn w:val="a5"/>
    <w:qFormat/>
    <w:rsid w:val="00A45811"/>
    <w:pPr>
      <w:widowControl/>
      <w:spacing w:before="100" w:beforeAutospacing="1" w:after="100" w:afterAutospacing="1"/>
      <w:jc w:val="left"/>
      <w:textAlignment w:val="center"/>
    </w:pPr>
    <w:rPr>
      <w:rFonts w:ascii="宋体" w:eastAsia="宋体" w:hAnsi="宋体" w:cs="宋体"/>
      <w:color w:val="FF0000"/>
      <w:kern w:val="0"/>
      <w:sz w:val="22"/>
      <w:szCs w:val="32"/>
    </w:rPr>
  </w:style>
  <w:style w:type="paragraph" w:customStyle="1" w:styleId="xl68">
    <w:name w:val="xl68"/>
    <w:basedOn w:val="a5"/>
    <w:qFormat/>
    <w:rsid w:val="00A45811"/>
    <w:pPr>
      <w:widowControl/>
      <w:spacing w:before="100" w:beforeAutospacing="1" w:after="100" w:afterAutospacing="1"/>
      <w:jc w:val="left"/>
      <w:textAlignment w:val="center"/>
    </w:pPr>
    <w:rPr>
      <w:rFonts w:ascii="宋体" w:eastAsia="宋体" w:hAnsi="宋体" w:cs="宋体"/>
      <w:color w:val="FF0000"/>
      <w:kern w:val="0"/>
      <w:sz w:val="22"/>
      <w:szCs w:val="32"/>
    </w:rPr>
  </w:style>
  <w:style w:type="paragraph" w:customStyle="1" w:styleId="xl69">
    <w:name w:val="xl69"/>
    <w:basedOn w:val="a5"/>
    <w:qFormat/>
    <w:rsid w:val="00A45811"/>
    <w:pPr>
      <w:widowControl/>
      <w:spacing w:before="100" w:beforeAutospacing="1" w:after="100" w:afterAutospacing="1"/>
      <w:jc w:val="left"/>
      <w:textAlignment w:val="center"/>
    </w:pPr>
    <w:rPr>
      <w:rFonts w:ascii="宋体" w:eastAsia="宋体" w:hAnsi="宋体" w:cs="宋体"/>
      <w:kern w:val="0"/>
      <w:sz w:val="22"/>
      <w:szCs w:val="32"/>
    </w:rPr>
  </w:style>
  <w:style w:type="paragraph" w:customStyle="1" w:styleId="xl70">
    <w:name w:val="xl70"/>
    <w:basedOn w:val="a5"/>
    <w:qFormat/>
    <w:rsid w:val="00A45811"/>
    <w:pPr>
      <w:widowControl/>
      <w:spacing w:before="100" w:beforeAutospacing="1" w:after="100" w:afterAutospacing="1"/>
      <w:jc w:val="left"/>
      <w:textAlignment w:val="center"/>
    </w:pPr>
    <w:rPr>
      <w:rFonts w:ascii="宋体" w:eastAsia="宋体" w:hAnsi="宋体" w:cs="宋体"/>
      <w:kern w:val="0"/>
      <w:sz w:val="22"/>
      <w:szCs w:val="32"/>
    </w:rPr>
  </w:style>
  <w:style w:type="paragraph" w:customStyle="1" w:styleId="xl71">
    <w:name w:val="xl71"/>
    <w:basedOn w:val="a5"/>
    <w:qFormat/>
    <w:rsid w:val="00A458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2">
    <w:name w:val="xl72"/>
    <w:basedOn w:val="a5"/>
    <w:qFormat/>
    <w:rsid w:val="00A458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73">
    <w:name w:val="xl73"/>
    <w:basedOn w:val="a5"/>
    <w:qFormat/>
    <w:rsid w:val="00A458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5"/>
    <w:qFormat/>
    <w:rsid w:val="00A458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5">
    <w:name w:val="xl75"/>
    <w:basedOn w:val="a5"/>
    <w:qFormat/>
    <w:rsid w:val="00A458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6">
    <w:name w:val="xl76"/>
    <w:basedOn w:val="a5"/>
    <w:qFormat/>
    <w:rsid w:val="00A458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FF0000"/>
      <w:kern w:val="0"/>
      <w:sz w:val="24"/>
      <w:szCs w:val="24"/>
    </w:rPr>
  </w:style>
  <w:style w:type="paragraph" w:customStyle="1" w:styleId="xl77">
    <w:name w:val="xl77"/>
    <w:basedOn w:val="a5"/>
    <w:qFormat/>
    <w:rsid w:val="00A458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8">
    <w:name w:val="xl78"/>
    <w:basedOn w:val="a5"/>
    <w:qFormat/>
    <w:rsid w:val="00A458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9">
    <w:name w:val="xl79"/>
    <w:basedOn w:val="a5"/>
    <w:rsid w:val="00A458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0">
    <w:name w:val="xl80"/>
    <w:basedOn w:val="a5"/>
    <w:rsid w:val="00A458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FF0000"/>
      <w:kern w:val="0"/>
      <w:sz w:val="24"/>
      <w:szCs w:val="24"/>
    </w:rPr>
  </w:style>
  <w:style w:type="paragraph" w:customStyle="1" w:styleId="xl81">
    <w:name w:val="xl81"/>
    <w:basedOn w:val="a5"/>
    <w:rsid w:val="00A458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82">
    <w:name w:val="xl82"/>
    <w:basedOn w:val="a5"/>
    <w:rsid w:val="00A458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2"/>
      <w:szCs w:val="32"/>
    </w:rPr>
  </w:style>
  <w:style w:type="paragraph" w:customStyle="1" w:styleId="xl83">
    <w:name w:val="xl83"/>
    <w:basedOn w:val="a5"/>
    <w:rsid w:val="00A4581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84">
    <w:name w:val="xl84"/>
    <w:basedOn w:val="a5"/>
    <w:rsid w:val="00A4581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5">
    <w:name w:val="xl85"/>
    <w:basedOn w:val="a5"/>
    <w:rsid w:val="00A45811"/>
    <w:pPr>
      <w:widowControl/>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6">
    <w:name w:val="xl86"/>
    <w:basedOn w:val="a5"/>
    <w:rsid w:val="00A4581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87">
    <w:name w:val="xl87"/>
    <w:basedOn w:val="a5"/>
    <w:rsid w:val="00A45811"/>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88">
    <w:name w:val="xl88"/>
    <w:basedOn w:val="a5"/>
    <w:rsid w:val="00A45811"/>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89">
    <w:name w:val="xl89"/>
    <w:basedOn w:val="a5"/>
    <w:rsid w:val="00A45811"/>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90">
    <w:name w:val="xl90"/>
    <w:basedOn w:val="a5"/>
    <w:rsid w:val="00A45811"/>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1">
    <w:name w:val="xl91"/>
    <w:basedOn w:val="a5"/>
    <w:rsid w:val="00A45811"/>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styleId="af3">
    <w:name w:val="Balloon Text"/>
    <w:basedOn w:val="a5"/>
    <w:link w:val="Char4"/>
    <w:unhideWhenUsed/>
    <w:qFormat/>
    <w:rsid w:val="00A45811"/>
    <w:rPr>
      <w:rFonts w:ascii="Times New Roman" w:eastAsia="仿宋_GB2312" w:hAnsi="Times New Roman" w:cs="Times New Roman"/>
      <w:sz w:val="18"/>
      <w:szCs w:val="18"/>
    </w:rPr>
  </w:style>
  <w:style w:type="character" w:customStyle="1" w:styleId="Char4">
    <w:name w:val="批注框文本 Char"/>
    <w:basedOn w:val="a6"/>
    <w:link w:val="af3"/>
    <w:qFormat/>
    <w:rsid w:val="00A45811"/>
    <w:rPr>
      <w:rFonts w:ascii="Times New Roman" w:eastAsia="仿宋_GB2312" w:hAnsi="Times New Roman" w:cs="Times New Roman"/>
      <w:sz w:val="18"/>
      <w:szCs w:val="18"/>
    </w:rPr>
  </w:style>
  <w:style w:type="character" w:customStyle="1" w:styleId="4Char">
    <w:name w:val="标题 4 Char"/>
    <w:basedOn w:val="a6"/>
    <w:link w:val="4"/>
    <w:uiPriority w:val="9"/>
    <w:rsid w:val="00B96C83"/>
    <w:rPr>
      <w:rFonts w:ascii="宋体" w:eastAsia="宋体" w:hAnsi="宋体" w:cs="宋体"/>
      <w:b/>
      <w:bCs/>
      <w:kern w:val="0"/>
      <w:sz w:val="24"/>
      <w:szCs w:val="24"/>
    </w:rPr>
  </w:style>
  <w:style w:type="numbering" w:customStyle="1" w:styleId="10">
    <w:name w:val="无列表1"/>
    <w:next w:val="a8"/>
    <w:uiPriority w:val="99"/>
    <w:semiHidden/>
    <w:unhideWhenUsed/>
    <w:rsid w:val="00B96C83"/>
  </w:style>
  <w:style w:type="paragraph" w:customStyle="1" w:styleId="ym-tl">
    <w:name w:val="ym-tl"/>
    <w:basedOn w:val="a5"/>
    <w:rsid w:val="00B96C83"/>
    <w:pPr>
      <w:widowControl/>
      <w:shd w:val="clear" w:color="auto" w:fill="CFD7EC"/>
      <w:spacing w:before="100" w:beforeAutospacing="1" w:after="100" w:afterAutospacing="1"/>
      <w:jc w:val="left"/>
    </w:pPr>
    <w:rPr>
      <w:rFonts w:ascii="宋体" w:eastAsia="宋体" w:hAnsi="宋体" w:cs="宋体"/>
      <w:kern w:val="0"/>
      <w:sz w:val="24"/>
      <w:szCs w:val="24"/>
    </w:rPr>
  </w:style>
  <w:style w:type="paragraph" w:customStyle="1" w:styleId="ym-tr">
    <w:name w:val="ym-tr"/>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tc">
    <w:name w:val="ym-tc"/>
    <w:basedOn w:val="a5"/>
    <w:rsid w:val="00B96C83"/>
    <w:pPr>
      <w:widowControl/>
      <w:shd w:val="clear" w:color="auto" w:fill="CFD7EC"/>
      <w:spacing w:before="100" w:beforeAutospacing="1" w:after="100" w:afterAutospacing="1" w:line="375" w:lineRule="atLeast"/>
      <w:jc w:val="left"/>
    </w:pPr>
    <w:rPr>
      <w:rFonts w:ascii="宋体" w:eastAsia="宋体" w:hAnsi="宋体" w:cs="宋体"/>
      <w:kern w:val="0"/>
      <w:sz w:val="24"/>
      <w:szCs w:val="24"/>
    </w:rPr>
  </w:style>
  <w:style w:type="paragraph" w:customStyle="1" w:styleId="ym-ttc">
    <w:name w:val="ym-ttc"/>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header-text">
    <w:name w:val="ym-header-text"/>
    <w:basedOn w:val="a5"/>
    <w:rsid w:val="00B96C83"/>
    <w:pPr>
      <w:widowControl/>
      <w:spacing w:before="100" w:beforeAutospacing="1" w:after="100" w:afterAutospacing="1"/>
      <w:ind w:left="75"/>
      <w:jc w:val="left"/>
    </w:pPr>
    <w:rPr>
      <w:rFonts w:ascii="宋体" w:eastAsia="宋体" w:hAnsi="宋体" w:cs="宋体"/>
      <w:b/>
      <w:bCs/>
      <w:color w:val="FFFFFF"/>
      <w:kern w:val="0"/>
      <w:sz w:val="18"/>
      <w:szCs w:val="18"/>
    </w:rPr>
  </w:style>
  <w:style w:type="paragraph" w:customStyle="1" w:styleId="ym-header-tools">
    <w:name w:val="ym-header-tools"/>
    <w:basedOn w:val="a5"/>
    <w:rsid w:val="00B96C83"/>
    <w:pPr>
      <w:widowControl/>
      <w:spacing w:before="75" w:after="100" w:afterAutospacing="1"/>
      <w:jc w:val="left"/>
    </w:pPr>
    <w:rPr>
      <w:rFonts w:ascii="宋体" w:eastAsia="宋体" w:hAnsi="宋体" w:cs="宋体"/>
      <w:kern w:val="0"/>
      <w:sz w:val="24"/>
      <w:szCs w:val="24"/>
    </w:rPr>
  </w:style>
  <w:style w:type="paragraph" w:customStyle="1" w:styleId="ym-ml">
    <w:name w:val="ym-ml"/>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mr">
    <w:name w:val="ym-mr"/>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mc">
    <w:name w:val="ym-mc"/>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body">
    <w:name w:val="ym-body"/>
    <w:basedOn w:val="a5"/>
    <w:rsid w:val="00B96C83"/>
    <w:pPr>
      <w:widowControl/>
      <w:spacing w:before="100" w:beforeAutospacing="1" w:after="100" w:afterAutospacing="1"/>
      <w:jc w:val="left"/>
    </w:pPr>
    <w:rPr>
      <w:rFonts w:ascii="宋体" w:eastAsia="宋体" w:hAnsi="宋体" w:cs="宋体"/>
      <w:kern w:val="0"/>
      <w:sz w:val="18"/>
      <w:szCs w:val="18"/>
    </w:rPr>
  </w:style>
  <w:style w:type="paragraph" w:customStyle="1" w:styleId="ym-btn">
    <w:name w:val="ym-btn"/>
    <w:basedOn w:val="a5"/>
    <w:rsid w:val="00B96C83"/>
    <w:pPr>
      <w:widowControl/>
      <w:spacing w:before="100" w:beforeAutospacing="1" w:after="100" w:afterAutospacing="1"/>
      <w:jc w:val="center"/>
    </w:pPr>
    <w:rPr>
      <w:rFonts w:ascii="宋体" w:eastAsia="宋体" w:hAnsi="宋体" w:cs="宋体"/>
      <w:kern w:val="0"/>
      <w:sz w:val="24"/>
      <w:szCs w:val="24"/>
    </w:rPr>
  </w:style>
  <w:style w:type="paragraph" w:customStyle="1" w:styleId="ym-bl">
    <w:name w:val="ym-bl"/>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br">
    <w:name w:val="ym-br"/>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bc">
    <w:name w:val="ym-bc"/>
    <w:basedOn w:val="a5"/>
    <w:rsid w:val="00B96C83"/>
    <w:pPr>
      <w:widowControl/>
      <w:spacing w:before="100" w:beforeAutospacing="1" w:after="100" w:afterAutospacing="1"/>
      <w:jc w:val="left"/>
    </w:pPr>
    <w:rPr>
      <w:rFonts w:ascii="宋体" w:eastAsia="宋体" w:hAnsi="宋体" w:cs="宋体"/>
      <w:kern w:val="0"/>
      <w:sz w:val="5"/>
      <w:szCs w:val="5"/>
    </w:rPr>
  </w:style>
  <w:style w:type="paragraph" w:customStyle="1" w:styleId="ympromptalert">
    <w:name w:val="ymprompt_alert"/>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promptsucceed">
    <w:name w:val="ymprompt_succeed"/>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prompterror">
    <w:name w:val="ymprompt_error"/>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promptconfirm">
    <w:name w:val="ymprompt_confirm"/>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b">
    <w:name w:val="b"/>
    <w:basedOn w:val="a5"/>
    <w:rsid w:val="00B96C83"/>
    <w:pPr>
      <w:widowControl/>
      <w:spacing w:before="100" w:beforeAutospacing="1" w:after="100" w:afterAutospacing="1"/>
      <w:jc w:val="left"/>
    </w:pPr>
    <w:rPr>
      <w:rFonts w:ascii="宋体" w:eastAsia="宋体" w:hAnsi="宋体" w:cs="宋体"/>
      <w:b/>
      <w:bCs/>
      <w:kern w:val="0"/>
      <w:sz w:val="24"/>
      <w:szCs w:val="24"/>
    </w:rPr>
  </w:style>
  <w:style w:type="paragraph" w:customStyle="1" w:styleId="more">
    <w:name w:val="more"/>
    <w:basedOn w:val="a5"/>
    <w:rsid w:val="00B96C83"/>
    <w:pPr>
      <w:widowControl/>
      <w:spacing w:before="100" w:beforeAutospacing="1" w:after="100" w:afterAutospacing="1"/>
      <w:jc w:val="left"/>
    </w:pPr>
    <w:rPr>
      <w:rFonts w:ascii="宋体" w:eastAsia="宋体" w:hAnsi="宋体" w:cs="宋体"/>
      <w:color w:val="0086C4"/>
      <w:kern w:val="0"/>
      <w:sz w:val="24"/>
      <w:szCs w:val="24"/>
    </w:rPr>
  </w:style>
  <w:style w:type="paragraph" w:customStyle="1" w:styleId="bigbox">
    <w:name w:val="bigbox"/>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toppic">
    <w:name w:val="top_pic"/>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topbox1">
    <w:name w:val="top_box1"/>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topbox2">
    <w:name w:val="top_box2"/>
    <w:basedOn w:val="a5"/>
    <w:rsid w:val="00B96C83"/>
    <w:pPr>
      <w:widowControl/>
      <w:spacing w:before="100" w:beforeAutospacing="1" w:after="100" w:afterAutospacing="1" w:line="450" w:lineRule="atLeast"/>
      <w:ind w:left="120"/>
      <w:jc w:val="left"/>
    </w:pPr>
    <w:rPr>
      <w:rFonts w:ascii="宋体" w:eastAsia="宋体" w:hAnsi="宋体" w:cs="宋体"/>
      <w:kern w:val="0"/>
      <w:sz w:val="24"/>
      <w:szCs w:val="24"/>
    </w:rPr>
  </w:style>
  <w:style w:type="paragraph" w:customStyle="1" w:styleId="topbox3">
    <w:name w:val="top_box3"/>
    <w:basedOn w:val="a5"/>
    <w:rsid w:val="00B96C83"/>
    <w:pPr>
      <w:widowControl/>
      <w:spacing w:before="100" w:beforeAutospacing="1" w:after="100" w:afterAutospacing="1" w:line="450" w:lineRule="atLeast"/>
      <w:ind w:left="120"/>
      <w:jc w:val="left"/>
    </w:pPr>
    <w:rPr>
      <w:rFonts w:ascii="宋体" w:eastAsia="宋体" w:hAnsi="宋体" w:cs="宋体"/>
      <w:kern w:val="0"/>
      <w:sz w:val="24"/>
      <w:szCs w:val="24"/>
    </w:rPr>
  </w:style>
  <w:style w:type="paragraph" w:customStyle="1" w:styleId="topbox4">
    <w:name w:val="top_box4"/>
    <w:basedOn w:val="a5"/>
    <w:rsid w:val="00B96C83"/>
    <w:pPr>
      <w:widowControl/>
      <w:spacing w:before="450" w:after="100" w:afterAutospacing="1" w:line="495" w:lineRule="atLeast"/>
      <w:jc w:val="left"/>
    </w:pPr>
    <w:rPr>
      <w:rFonts w:ascii="宋体" w:eastAsia="宋体" w:hAnsi="宋体" w:cs="宋体"/>
      <w:kern w:val="0"/>
      <w:sz w:val="24"/>
      <w:szCs w:val="24"/>
    </w:rPr>
  </w:style>
  <w:style w:type="paragraph" w:customStyle="1" w:styleId="topbox41">
    <w:name w:val="top_box4_1"/>
    <w:basedOn w:val="a5"/>
    <w:rsid w:val="00B96C83"/>
    <w:pPr>
      <w:widowControl/>
      <w:spacing w:before="100" w:beforeAutospacing="1" w:after="100" w:afterAutospacing="1"/>
      <w:ind w:right="90"/>
      <w:jc w:val="left"/>
    </w:pPr>
    <w:rPr>
      <w:rFonts w:ascii="宋体" w:eastAsia="宋体" w:hAnsi="宋体" w:cs="宋体"/>
      <w:kern w:val="0"/>
      <w:sz w:val="24"/>
      <w:szCs w:val="24"/>
    </w:rPr>
  </w:style>
  <w:style w:type="paragraph" w:customStyle="1" w:styleId="topbox42">
    <w:name w:val="top_box4_2"/>
    <w:basedOn w:val="a5"/>
    <w:rsid w:val="00B96C83"/>
    <w:pPr>
      <w:widowControl/>
      <w:pBdr>
        <w:top w:val="single" w:sz="6" w:space="0" w:color="1E78D9"/>
        <w:left w:val="single" w:sz="6" w:space="0" w:color="1E78D9"/>
        <w:bottom w:val="single" w:sz="6" w:space="0" w:color="1E78D9"/>
        <w:right w:val="single" w:sz="6" w:space="0" w:color="1E78D9"/>
      </w:pBdr>
      <w:spacing w:before="100" w:beforeAutospacing="1" w:after="100" w:afterAutospacing="1"/>
      <w:jc w:val="left"/>
    </w:pPr>
    <w:rPr>
      <w:rFonts w:ascii="宋体" w:eastAsia="宋体" w:hAnsi="宋体" w:cs="宋体"/>
      <w:kern w:val="0"/>
      <w:sz w:val="24"/>
      <w:szCs w:val="24"/>
    </w:rPr>
  </w:style>
  <w:style w:type="paragraph" w:customStyle="1" w:styleId="topbox43">
    <w:name w:val="top_box4_3"/>
    <w:basedOn w:val="a5"/>
    <w:rsid w:val="00B96C83"/>
    <w:pPr>
      <w:widowControl/>
      <w:spacing w:before="100" w:beforeAutospacing="1" w:after="100" w:afterAutospacing="1"/>
      <w:ind w:right="90"/>
      <w:jc w:val="left"/>
    </w:pPr>
    <w:rPr>
      <w:rFonts w:ascii="宋体" w:eastAsia="宋体" w:hAnsi="宋体" w:cs="宋体"/>
      <w:kern w:val="0"/>
      <w:sz w:val="24"/>
      <w:szCs w:val="24"/>
    </w:rPr>
  </w:style>
  <w:style w:type="paragraph" w:customStyle="1" w:styleId="menubox">
    <w:name w:val="menu_box"/>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menubox1">
    <w:name w:val="menu_box1"/>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picbox">
    <w:name w:val="pic_box"/>
    <w:basedOn w:val="a5"/>
    <w:rsid w:val="00B96C83"/>
    <w:pPr>
      <w:widowControl/>
      <w:spacing w:before="150" w:after="100" w:afterAutospacing="1"/>
      <w:jc w:val="left"/>
    </w:pPr>
    <w:rPr>
      <w:rFonts w:ascii="宋体" w:eastAsia="宋体" w:hAnsi="宋体" w:cs="宋体"/>
      <w:kern w:val="0"/>
      <w:sz w:val="24"/>
      <w:szCs w:val="24"/>
    </w:rPr>
  </w:style>
  <w:style w:type="paragraph" w:customStyle="1" w:styleId="newbox">
    <w:name w:val="new_box"/>
    <w:basedOn w:val="a5"/>
    <w:rsid w:val="00B96C83"/>
    <w:pPr>
      <w:widowControl/>
      <w:spacing w:before="180"/>
      <w:ind w:left="180"/>
      <w:jc w:val="left"/>
    </w:pPr>
    <w:rPr>
      <w:rFonts w:ascii="宋体" w:eastAsia="宋体" w:hAnsi="宋体" w:cs="宋体"/>
      <w:kern w:val="0"/>
      <w:sz w:val="24"/>
      <w:szCs w:val="24"/>
    </w:rPr>
  </w:style>
  <w:style w:type="paragraph" w:customStyle="1" w:styleId="newtabtd1">
    <w:name w:val="new_tab_td1"/>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newtabtd2">
    <w:name w:val="new_tab_td2"/>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newtabtd3">
    <w:name w:val="new_tab_td3"/>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newlist">
    <w:name w:val="new_list"/>
    <w:basedOn w:val="a5"/>
    <w:rsid w:val="00B96C83"/>
    <w:pPr>
      <w:widowControl/>
      <w:spacing w:before="45" w:after="100" w:afterAutospacing="1" w:line="300" w:lineRule="atLeast"/>
      <w:ind w:left="300"/>
      <w:jc w:val="left"/>
    </w:pPr>
    <w:rPr>
      <w:rFonts w:ascii="宋体" w:eastAsia="宋体" w:hAnsi="宋体" w:cs="宋体"/>
      <w:kern w:val="0"/>
      <w:sz w:val="24"/>
      <w:szCs w:val="24"/>
    </w:rPr>
  </w:style>
  <w:style w:type="paragraph" w:customStyle="1" w:styleId="notbox">
    <w:name w:val="not_box"/>
    <w:basedOn w:val="a5"/>
    <w:rsid w:val="00B96C83"/>
    <w:pPr>
      <w:widowControl/>
      <w:spacing w:before="180"/>
      <w:ind w:left="180"/>
      <w:jc w:val="left"/>
    </w:pPr>
    <w:rPr>
      <w:rFonts w:ascii="宋体" w:eastAsia="宋体" w:hAnsi="宋体" w:cs="宋体"/>
      <w:kern w:val="0"/>
      <w:sz w:val="24"/>
      <w:szCs w:val="24"/>
    </w:rPr>
  </w:style>
  <w:style w:type="paragraph" w:customStyle="1" w:styleId="rightmoleft">
    <w:name w:val="right_mo_left"/>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rightmoright">
    <w:name w:val="right_mo_right"/>
    <w:basedOn w:val="a5"/>
    <w:rsid w:val="00B96C83"/>
    <w:pPr>
      <w:widowControl/>
      <w:ind w:left="180"/>
      <w:jc w:val="left"/>
    </w:pPr>
    <w:rPr>
      <w:rFonts w:ascii="宋体" w:eastAsia="宋体" w:hAnsi="宋体" w:cs="宋体"/>
      <w:kern w:val="0"/>
      <w:sz w:val="24"/>
      <w:szCs w:val="24"/>
    </w:rPr>
  </w:style>
  <w:style w:type="paragraph" w:customStyle="1" w:styleId="ablock">
    <w:name w:val="a_block"/>
    <w:basedOn w:val="a5"/>
    <w:rsid w:val="00B96C83"/>
    <w:pPr>
      <w:widowControl/>
      <w:spacing w:before="180"/>
      <w:jc w:val="left"/>
    </w:pPr>
    <w:rPr>
      <w:rFonts w:ascii="宋体" w:eastAsia="宋体" w:hAnsi="宋体" w:cs="宋体"/>
      <w:kern w:val="0"/>
      <w:sz w:val="24"/>
      <w:szCs w:val="24"/>
    </w:rPr>
  </w:style>
  <w:style w:type="paragraph" w:customStyle="1" w:styleId="bblock">
    <w:name w:val="b_block"/>
    <w:basedOn w:val="a5"/>
    <w:rsid w:val="00B96C83"/>
    <w:pPr>
      <w:widowControl/>
      <w:spacing w:before="180"/>
      <w:jc w:val="left"/>
    </w:pPr>
    <w:rPr>
      <w:rFonts w:ascii="宋体" w:eastAsia="宋体" w:hAnsi="宋体" w:cs="宋体"/>
      <w:kern w:val="0"/>
      <w:sz w:val="24"/>
      <w:szCs w:val="24"/>
    </w:rPr>
  </w:style>
  <w:style w:type="paragraph" w:customStyle="1" w:styleId="notlist">
    <w:name w:val="not_list"/>
    <w:basedOn w:val="a5"/>
    <w:rsid w:val="00B96C83"/>
    <w:pPr>
      <w:widowControl/>
      <w:spacing w:before="45" w:after="100" w:afterAutospacing="1" w:line="420" w:lineRule="atLeast"/>
      <w:jc w:val="left"/>
    </w:pPr>
    <w:rPr>
      <w:rFonts w:ascii="宋体" w:eastAsia="宋体" w:hAnsi="宋体" w:cs="宋体"/>
      <w:kern w:val="0"/>
      <w:sz w:val="24"/>
      <w:szCs w:val="24"/>
    </w:rPr>
  </w:style>
  <w:style w:type="paragraph" w:customStyle="1" w:styleId="leftbox">
    <w:name w:val="left_box"/>
    <w:basedOn w:val="a5"/>
    <w:rsid w:val="00B96C83"/>
    <w:pPr>
      <w:widowControl/>
      <w:spacing w:before="150" w:after="100" w:afterAutospacing="1"/>
      <w:jc w:val="left"/>
    </w:pPr>
    <w:rPr>
      <w:rFonts w:ascii="宋体" w:eastAsia="宋体" w:hAnsi="宋体" w:cs="宋体"/>
      <w:kern w:val="0"/>
      <w:sz w:val="24"/>
      <w:szCs w:val="24"/>
    </w:rPr>
  </w:style>
  <w:style w:type="paragraph" w:customStyle="1" w:styleId="gg">
    <w:name w:val="gg"/>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ggtable">
    <w:name w:val="gg_table"/>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ggtop">
    <w:name w:val="gg_top"/>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ggtitle">
    <w:name w:val="gg_title"/>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gglist">
    <w:name w:val="gg_list"/>
    <w:basedOn w:val="a5"/>
    <w:rsid w:val="00B96C83"/>
    <w:pPr>
      <w:widowControl/>
      <w:spacing w:before="45" w:after="100" w:afterAutospacing="1" w:line="420" w:lineRule="atLeast"/>
      <w:jc w:val="left"/>
    </w:pPr>
    <w:rPr>
      <w:rFonts w:ascii="宋体" w:eastAsia="宋体" w:hAnsi="宋体" w:cs="宋体"/>
      <w:kern w:val="0"/>
      <w:sz w:val="24"/>
      <w:szCs w:val="24"/>
    </w:rPr>
  </w:style>
  <w:style w:type="paragraph" w:customStyle="1" w:styleId="leftser">
    <w:name w:val="left_ser"/>
    <w:basedOn w:val="a5"/>
    <w:rsid w:val="00B96C83"/>
    <w:pPr>
      <w:widowControl/>
      <w:spacing w:before="150" w:after="100" w:afterAutospacing="1"/>
      <w:jc w:val="left"/>
    </w:pPr>
    <w:rPr>
      <w:rFonts w:ascii="宋体" w:eastAsia="宋体" w:hAnsi="宋体" w:cs="宋体"/>
      <w:kern w:val="0"/>
      <w:sz w:val="24"/>
      <w:szCs w:val="24"/>
    </w:rPr>
  </w:style>
  <w:style w:type="paragraph" w:customStyle="1" w:styleId="leftser1">
    <w:name w:val="left_ser1"/>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leftser2">
    <w:name w:val="left_ser2"/>
    <w:basedOn w:val="a5"/>
    <w:rsid w:val="00B96C83"/>
    <w:pPr>
      <w:widowControl/>
      <w:spacing w:before="45" w:after="100" w:afterAutospacing="1"/>
      <w:jc w:val="left"/>
    </w:pPr>
    <w:rPr>
      <w:rFonts w:ascii="宋体" w:eastAsia="宋体" w:hAnsi="宋体" w:cs="宋体"/>
      <w:kern w:val="0"/>
      <w:sz w:val="24"/>
      <w:szCs w:val="24"/>
    </w:rPr>
  </w:style>
  <w:style w:type="paragraph" w:customStyle="1" w:styleId="leftlink">
    <w:name w:val="left_link"/>
    <w:basedOn w:val="a5"/>
    <w:rsid w:val="00B96C83"/>
    <w:pPr>
      <w:widowControl/>
      <w:spacing w:before="150"/>
      <w:jc w:val="left"/>
    </w:pPr>
    <w:rPr>
      <w:rFonts w:ascii="宋体" w:eastAsia="宋体" w:hAnsi="宋体" w:cs="宋体"/>
      <w:kern w:val="0"/>
      <w:sz w:val="24"/>
      <w:szCs w:val="24"/>
    </w:rPr>
  </w:style>
  <w:style w:type="paragraph" w:customStyle="1" w:styleId="leftlinktd1">
    <w:name w:val="left_link_td1"/>
    <w:basedOn w:val="a5"/>
    <w:rsid w:val="00B96C83"/>
    <w:pPr>
      <w:widowControl/>
      <w:pBdr>
        <w:left w:val="single" w:sz="6" w:space="0" w:color="C0D0E2"/>
        <w:right w:val="single" w:sz="6" w:space="0" w:color="C0D0E2"/>
      </w:pBdr>
      <w:spacing w:before="100" w:beforeAutospacing="1" w:after="100" w:afterAutospacing="1"/>
      <w:jc w:val="left"/>
    </w:pPr>
    <w:rPr>
      <w:rFonts w:ascii="宋体" w:eastAsia="宋体" w:hAnsi="宋体" w:cs="宋体"/>
      <w:kern w:val="0"/>
      <w:sz w:val="24"/>
      <w:szCs w:val="24"/>
    </w:rPr>
  </w:style>
  <w:style w:type="paragraph" w:customStyle="1" w:styleId="leftlinkdiv1">
    <w:name w:val="left_link_div1"/>
    <w:basedOn w:val="a5"/>
    <w:rsid w:val="00B96C83"/>
    <w:pPr>
      <w:widowControl/>
      <w:spacing w:before="75"/>
      <w:ind w:left="240"/>
      <w:jc w:val="left"/>
    </w:pPr>
    <w:rPr>
      <w:rFonts w:ascii="宋体" w:eastAsia="宋体" w:hAnsi="宋体" w:cs="宋体"/>
      <w:kern w:val="0"/>
      <w:sz w:val="24"/>
      <w:szCs w:val="24"/>
    </w:rPr>
  </w:style>
  <w:style w:type="paragraph" w:customStyle="1" w:styleId="leftlinkdiv2">
    <w:name w:val="left_link_div2"/>
    <w:basedOn w:val="a5"/>
    <w:rsid w:val="00B96C83"/>
    <w:pPr>
      <w:widowControl/>
      <w:spacing w:before="75"/>
      <w:ind w:left="240"/>
      <w:jc w:val="center"/>
    </w:pPr>
    <w:rPr>
      <w:rFonts w:ascii="宋体" w:eastAsia="宋体" w:hAnsi="宋体" w:cs="宋体"/>
      <w:kern w:val="0"/>
      <w:sz w:val="24"/>
      <w:szCs w:val="24"/>
    </w:rPr>
  </w:style>
  <w:style w:type="paragraph" w:customStyle="1" w:styleId="rightbox">
    <w:name w:val="right_box"/>
    <w:basedOn w:val="a5"/>
    <w:rsid w:val="00B96C83"/>
    <w:pPr>
      <w:widowControl/>
      <w:spacing w:before="100" w:beforeAutospacing="1" w:after="100" w:afterAutospacing="1"/>
      <w:ind w:left="180"/>
      <w:jc w:val="left"/>
    </w:pPr>
    <w:rPr>
      <w:rFonts w:ascii="宋体" w:eastAsia="宋体" w:hAnsi="宋体" w:cs="宋体"/>
      <w:kern w:val="0"/>
      <w:sz w:val="24"/>
      <w:szCs w:val="24"/>
    </w:rPr>
  </w:style>
  <w:style w:type="paragraph" w:customStyle="1" w:styleId="rightmo">
    <w:name w:val="right_mo"/>
    <w:basedOn w:val="a5"/>
    <w:rsid w:val="00B96C83"/>
    <w:pPr>
      <w:widowControl/>
      <w:spacing w:before="150" w:after="100" w:afterAutospacing="1"/>
      <w:jc w:val="left"/>
    </w:pPr>
    <w:rPr>
      <w:rFonts w:ascii="宋体" w:eastAsia="宋体" w:hAnsi="宋体" w:cs="宋体"/>
      <w:kern w:val="0"/>
      <w:sz w:val="24"/>
      <w:szCs w:val="24"/>
    </w:rPr>
  </w:style>
  <w:style w:type="paragraph" w:customStyle="1" w:styleId="rightcomptab">
    <w:name w:val="right_comp_tab"/>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rightcompbottd">
    <w:name w:val="right_comp_bottd"/>
    <w:basedOn w:val="a5"/>
    <w:rsid w:val="00B96C83"/>
    <w:pPr>
      <w:widowControl/>
      <w:pBdr>
        <w:left w:val="single" w:sz="6" w:space="0" w:color="BCCDE0"/>
        <w:bottom w:val="single" w:sz="6" w:space="5" w:color="BCCDE0"/>
        <w:right w:val="single" w:sz="6" w:space="0" w:color="BCCDE0"/>
      </w:pBdr>
      <w:spacing w:before="100" w:beforeAutospacing="1" w:after="100" w:afterAutospacing="1"/>
      <w:jc w:val="left"/>
    </w:pPr>
    <w:rPr>
      <w:rFonts w:ascii="宋体" w:eastAsia="宋体" w:hAnsi="宋体" w:cs="宋体"/>
      <w:kern w:val="0"/>
      <w:sz w:val="24"/>
      <w:szCs w:val="24"/>
    </w:rPr>
  </w:style>
  <w:style w:type="paragraph" w:customStyle="1" w:styleId="rightcomplistnone">
    <w:name w:val="right_comp_list_none"/>
    <w:basedOn w:val="a5"/>
    <w:rsid w:val="00B96C83"/>
    <w:pPr>
      <w:widowControl/>
      <w:pBdr>
        <w:bottom w:val="dashed" w:sz="6" w:space="0" w:color="DEDEDE"/>
      </w:pBdr>
      <w:spacing w:before="60" w:after="100" w:afterAutospacing="1" w:line="390" w:lineRule="atLeast"/>
      <w:ind w:left="300"/>
      <w:jc w:val="left"/>
    </w:pPr>
    <w:rPr>
      <w:rFonts w:ascii="宋体" w:eastAsia="宋体" w:hAnsi="宋体" w:cs="宋体"/>
      <w:kern w:val="0"/>
      <w:sz w:val="24"/>
      <w:szCs w:val="24"/>
    </w:rPr>
  </w:style>
  <w:style w:type="paragraph" w:customStyle="1" w:styleId="rightcomplist">
    <w:name w:val="right_comp_list"/>
    <w:basedOn w:val="a5"/>
    <w:rsid w:val="00B96C83"/>
    <w:pPr>
      <w:widowControl/>
      <w:pBdr>
        <w:bottom w:val="dashed" w:sz="6" w:space="0" w:color="DEDEDE"/>
      </w:pBdr>
      <w:spacing w:before="60" w:after="100" w:afterAutospacing="1" w:line="390" w:lineRule="atLeast"/>
      <w:ind w:left="300"/>
      <w:jc w:val="left"/>
    </w:pPr>
    <w:rPr>
      <w:rFonts w:ascii="宋体" w:eastAsia="宋体" w:hAnsi="宋体" w:cs="宋体"/>
      <w:kern w:val="0"/>
      <w:sz w:val="24"/>
      <w:szCs w:val="24"/>
    </w:rPr>
  </w:style>
  <w:style w:type="paragraph" w:customStyle="1" w:styleId="rightcomppage">
    <w:name w:val="right_comp_page"/>
    <w:basedOn w:val="a5"/>
    <w:rsid w:val="00B96C83"/>
    <w:pPr>
      <w:widowControl/>
      <w:pBdr>
        <w:bottom w:val="dashed" w:sz="6" w:space="0" w:color="DEDEDE"/>
      </w:pBdr>
      <w:spacing w:before="45" w:after="100" w:afterAutospacing="1" w:line="495" w:lineRule="atLeast"/>
      <w:jc w:val="center"/>
    </w:pPr>
    <w:rPr>
      <w:rFonts w:ascii="宋体" w:eastAsia="宋体" w:hAnsi="宋体" w:cs="宋体"/>
      <w:kern w:val="0"/>
      <w:sz w:val="24"/>
      <w:szCs w:val="24"/>
    </w:rPr>
  </w:style>
  <w:style w:type="paragraph" w:customStyle="1" w:styleId="rightpeolist">
    <w:name w:val="right_peo_list"/>
    <w:basedOn w:val="a5"/>
    <w:rsid w:val="00B96C83"/>
    <w:pPr>
      <w:widowControl/>
      <w:pBdr>
        <w:bottom w:val="dashed" w:sz="6" w:space="0" w:color="DEDEDE"/>
      </w:pBdr>
      <w:spacing w:before="60" w:after="100" w:afterAutospacing="1" w:line="390" w:lineRule="atLeast"/>
      <w:ind w:left="300"/>
      <w:jc w:val="left"/>
    </w:pPr>
    <w:rPr>
      <w:rFonts w:ascii="宋体" w:eastAsia="宋体" w:hAnsi="宋体" w:cs="宋体"/>
      <w:kern w:val="0"/>
      <w:sz w:val="24"/>
      <w:szCs w:val="24"/>
    </w:rPr>
  </w:style>
  <w:style w:type="paragraph" w:customStyle="1" w:styleId="footbox">
    <w:name w:val="foot_box"/>
    <w:basedOn w:val="a5"/>
    <w:rsid w:val="00B96C83"/>
    <w:pPr>
      <w:widowControl/>
      <w:pBdr>
        <w:top w:val="single" w:sz="2" w:space="0" w:color="B8CADE"/>
        <w:left w:val="single" w:sz="2" w:space="0" w:color="B8CADE"/>
        <w:bottom w:val="single" w:sz="2" w:space="8" w:color="B8CADE"/>
        <w:right w:val="single" w:sz="2" w:space="0" w:color="B8CADE"/>
      </w:pBdr>
      <w:shd w:val="clear" w:color="auto" w:fill="1F82E0"/>
      <w:spacing w:before="75" w:after="100" w:afterAutospacing="1"/>
      <w:jc w:val="center"/>
    </w:pPr>
    <w:rPr>
      <w:rFonts w:ascii="Verdana" w:eastAsia="宋体" w:hAnsi="Verdana" w:cs="宋体"/>
      <w:color w:val="FFFFFF"/>
      <w:kern w:val="0"/>
      <w:sz w:val="20"/>
      <w:szCs w:val="20"/>
    </w:rPr>
  </w:style>
  <w:style w:type="paragraph" w:customStyle="1" w:styleId="mleftbox">
    <w:name w:val="m_left_box"/>
    <w:basedOn w:val="a5"/>
    <w:rsid w:val="00B96C83"/>
    <w:pPr>
      <w:widowControl/>
      <w:spacing w:before="105" w:after="100" w:afterAutospacing="1"/>
      <w:jc w:val="left"/>
    </w:pPr>
    <w:rPr>
      <w:rFonts w:ascii="宋体" w:eastAsia="宋体" w:hAnsi="宋体" w:cs="宋体"/>
      <w:kern w:val="0"/>
      <w:sz w:val="24"/>
      <w:szCs w:val="24"/>
    </w:rPr>
  </w:style>
  <w:style w:type="paragraph" w:customStyle="1" w:styleId="mleftmenutop">
    <w:name w:val="m_left_menutop"/>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mleftser">
    <w:name w:val="m_left_ser"/>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mleftser1">
    <w:name w:val="m_left_ser1"/>
    <w:basedOn w:val="a5"/>
    <w:rsid w:val="00B96C83"/>
    <w:pPr>
      <w:widowControl/>
      <w:shd w:val="clear" w:color="auto" w:fill="EAE9E9"/>
      <w:spacing w:before="75" w:after="100" w:afterAutospacing="1"/>
      <w:jc w:val="left"/>
    </w:pPr>
    <w:rPr>
      <w:rFonts w:ascii="宋体" w:eastAsia="宋体" w:hAnsi="宋体" w:cs="宋体"/>
      <w:kern w:val="0"/>
      <w:sz w:val="24"/>
      <w:szCs w:val="24"/>
    </w:rPr>
  </w:style>
  <w:style w:type="paragraph" w:customStyle="1" w:styleId="mleftser2">
    <w:name w:val="m_left_ser2"/>
    <w:basedOn w:val="a5"/>
    <w:rsid w:val="00B96C83"/>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mleftser2td1">
    <w:name w:val="m_left_ser2_td1"/>
    <w:basedOn w:val="a5"/>
    <w:rsid w:val="00B96C83"/>
    <w:pPr>
      <w:widowControl/>
      <w:spacing w:before="100" w:beforeAutospacing="1" w:after="100" w:afterAutospacing="1"/>
      <w:jc w:val="right"/>
    </w:pPr>
    <w:rPr>
      <w:rFonts w:ascii="宋体" w:eastAsia="宋体" w:hAnsi="宋体" w:cs="宋体"/>
      <w:kern w:val="0"/>
      <w:sz w:val="24"/>
      <w:szCs w:val="24"/>
    </w:rPr>
  </w:style>
  <w:style w:type="paragraph" w:customStyle="1" w:styleId="mleftser2td2">
    <w:name w:val="m_left_ser2_td2"/>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mleftser2td3">
    <w:name w:val="m_left_ser2_td3"/>
    <w:basedOn w:val="a5"/>
    <w:rsid w:val="00B96C83"/>
    <w:pPr>
      <w:widowControl/>
      <w:spacing w:before="100" w:beforeAutospacing="1" w:after="100" w:afterAutospacing="1"/>
      <w:jc w:val="left"/>
    </w:pPr>
    <w:rPr>
      <w:rFonts w:ascii="宋体" w:eastAsia="宋体" w:hAnsi="宋体" w:cs="宋体"/>
      <w:color w:val="005BBF"/>
      <w:kern w:val="0"/>
      <w:sz w:val="24"/>
      <w:szCs w:val="24"/>
    </w:rPr>
  </w:style>
  <w:style w:type="paragraph" w:customStyle="1" w:styleId="mlefttxbox">
    <w:name w:val="m_left_txbox"/>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mrightbox">
    <w:name w:val="m_right_box"/>
    <w:basedOn w:val="a5"/>
    <w:rsid w:val="00B96C83"/>
    <w:pPr>
      <w:widowControl/>
      <w:spacing w:before="100" w:beforeAutospacing="1" w:after="100" w:afterAutospacing="1"/>
      <w:ind w:left="180"/>
      <w:jc w:val="left"/>
    </w:pPr>
    <w:rPr>
      <w:rFonts w:ascii="宋体" w:eastAsia="宋体" w:hAnsi="宋体" w:cs="宋体"/>
      <w:kern w:val="0"/>
      <w:sz w:val="24"/>
      <w:szCs w:val="24"/>
    </w:rPr>
  </w:style>
  <w:style w:type="paragraph" w:customStyle="1" w:styleId="mrightmo">
    <w:name w:val="m_right_mo"/>
    <w:basedOn w:val="a5"/>
    <w:rsid w:val="00B96C83"/>
    <w:pPr>
      <w:widowControl/>
      <w:spacing w:before="150" w:after="100" w:afterAutospacing="1"/>
      <w:jc w:val="left"/>
    </w:pPr>
    <w:rPr>
      <w:rFonts w:ascii="宋体" w:eastAsia="宋体" w:hAnsi="宋体" w:cs="宋体"/>
      <w:kern w:val="0"/>
      <w:sz w:val="24"/>
      <w:szCs w:val="24"/>
    </w:rPr>
  </w:style>
  <w:style w:type="paragraph" w:customStyle="1" w:styleId="mrightcomptab">
    <w:name w:val="m_right_comp_tab"/>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mrighttoptab">
    <w:name w:val="m_right_top_tab"/>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mrightmenu">
    <w:name w:val="m_right_menu"/>
    <w:basedOn w:val="a5"/>
    <w:rsid w:val="00B96C83"/>
    <w:pPr>
      <w:widowControl/>
      <w:spacing w:before="45" w:after="100" w:afterAutospacing="1" w:line="540" w:lineRule="atLeast"/>
      <w:jc w:val="center"/>
    </w:pPr>
    <w:rPr>
      <w:rFonts w:ascii="宋体" w:eastAsia="宋体" w:hAnsi="宋体" w:cs="宋体"/>
      <w:b/>
      <w:bCs/>
      <w:color w:val="333333"/>
      <w:kern w:val="0"/>
      <w:sz w:val="24"/>
      <w:szCs w:val="24"/>
    </w:rPr>
  </w:style>
  <w:style w:type="paragraph" w:customStyle="1" w:styleId="xxtab1">
    <w:name w:val="xx_tab1"/>
    <w:basedOn w:val="a5"/>
    <w:rsid w:val="00B96C83"/>
    <w:pPr>
      <w:widowControl/>
      <w:spacing w:before="150" w:after="100" w:afterAutospacing="1"/>
      <w:jc w:val="left"/>
    </w:pPr>
    <w:rPr>
      <w:rFonts w:ascii="宋体" w:eastAsia="宋体" w:hAnsi="宋体" w:cs="宋体"/>
      <w:kern w:val="0"/>
      <w:sz w:val="24"/>
      <w:szCs w:val="24"/>
    </w:rPr>
  </w:style>
  <w:style w:type="paragraph" w:customStyle="1" w:styleId="xxtab1td1">
    <w:name w:val="xx_tab1_td1"/>
    <w:basedOn w:val="a5"/>
    <w:rsid w:val="00B96C83"/>
    <w:pPr>
      <w:widowControl/>
      <w:pBdr>
        <w:left w:val="single" w:sz="6" w:space="0" w:color="C0D0E2"/>
        <w:bottom w:val="single" w:sz="6" w:space="0" w:color="C0D0E2"/>
        <w:right w:val="single" w:sz="6" w:space="0" w:color="C0D0E2"/>
      </w:pBdr>
      <w:spacing w:before="100" w:beforeAutospacing="1" w:after="100" w:afterAutospacing="1"/>
      <w:jc w:val="left"/>
    </w:pPr>
    <w:rPr>
      <w:rFonts w:ascii="宋体" w:eastAsia="宋体" w:hAnsi="宋体" w:cs="宋体"/>
      <w:kern w:val="0"/>
      <w:sz w:val="24"/>
      <w:szCs w:val="24"/>
    </w:rPr>
  </w:style>
  <w:style w:type="paragraph" w:customStyle="1" w:styleId="xxtab2">
    <w:name w:val="xx_tab2"/>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xxtab2td1">
    <w:name w:val="xx_tab2_td1"/>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xxtab2td2">
    <w:name w:val="xx_tab2_td2"/>
    <w:basedOn w:val="a5"/>
    <w:rsid w:val="00B96C83"/>
    <w:pPr>
      <w:widowControl/>
      <w:spacing w:before="100" w:beforeAutospacing="1" w:after="100" w:afterAutospacing="1"/>
      <w:jc w:val="left"/>
    </w:pPr>
    <w:rPr>
      <w:rFonts w:ascii="宋体" w:eastAsia="宋体" w:hAnsi="宋体" w:cs="宋体"/>
      <w:color w:val="777777"/>
      <w:kern w:val="0"/>
      <w:sz w:val="24"/>
      <w:szCs w:val="24"/>
    </w:rPr>
  </w:style>
  <w:style w:type="paragraph" w:customStyle="1" w:styleId="xxtittx">
    <w:name w:val="xx_tittx"/>
    <w:basedOn w:val="a5"/>
    <w:rsid w:val="00B96C83"/>
    <w:pPr>
      <w:widowControl/>
      <w:pBdr>
        <w:bottom w:val="dotted" w:sz="6" w:space="0" w:color="DDDDDD"/>
      </w:pBdr>
      <w:spacing w:before="150" w:after="150" w:line="750" w:lineRule="atLeast"/>
      <w:jc w:val="center"/>
    </w:pPr>
    <w:rPr>
      <w:rFonts w:ascii="锟斤拷锟斤拷" w:eastAsia="锟斤拷锟斤拷" w:hAnsi="宋体" w:cs="宋体"/>
      <w:kern w:val="0"/>
      <w:sz w:val="27"/>
      <w:szCs w:val="27"/>
    </w:rPr>
  </w:style>
  <w:style w:type="paragraph" w:customStyle="1" w:styleId="xxtime">
    <w:name w:val="xx_time"/>
    <w:basedOn w:val="a5"/>
    <w:rsid w:val="00B96C83"/>
    <w:pPr>
      <w:widowControl/>
      <w:spacing w:before="100" w:beforeAutospacing="1" w:after="100" w:afterAutospacing="1" w:line="450" w:lineRule="atLeast"/>
      <w:jc w:val="center"/>
    </w:pPr>
    <w:rPr>
      <w:rFonts w:ascii="宋体" w:eastAsia="宋体" w:hAnsi="宋体" w:cs="宋体"/>
      <w:color w:val="999999"/>
      <w:kern w:val="0"/>
      <w:sz w:val="24"/>
      <w:szCs w:val="24"/>
    </w:rPr>
  </w:style>
  <w:style w:type="paragraph" w:customStyle="1" w:styleId="xxnottx">
    <w:name w:val="xx_nottx"/>
    <w:basedOn w:val="a5"/>
    <w:rsid w:val="00B96C83"/>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tztgbox">
    <w:name w:val="tztg_box"/>
    <w:basedOn w:val="a5"/>
    <w:rsid w:val="00B96C83"/>
    <w:pPr>
      <w:widowControl/>
      <w:pBdr>
        <w:top w:val="single" w:sz="6" w:space="0" w:color="BCCDE0"/>
        <w:left w:val="single" w:sz="6" w:space="0" w:color="BCCDE0"/>
        <w:bottom w:val="single" w:sz="6" w:space="0" w:color="BCCDE0"/>
        <w:right w:val="single" w:sz="6" w:space="0" w:color="BCCDE0"/>
      </w:pBdr>
      <w:spacing w:before="150" w:after="100" w:afterAutospacing="1"/>
      <w:jc w:val="left"/>
    </w:pPr>
    <w:rPr>
      <w:rFonts w:ascii="宋体" w:eastAsia="宋体" w:hAnsi="宋体" w:cs="宋体"/>
      <w:kern w:val="0"/>
      <w:sz w:val="24"/>
      <w:szCs w:val="24"/>
    </w:rPr>
  </w:style>
  <w:style w:type="paragraph" w:customStyle="1" w:styleId="zxtdbox">
    <w:name w:val="zxtd_box"/>
    <w:basedOn w:val="a5"/>
    <w:rsid w:val="00B96C83"/>
    <w:pPr>
      <w:widowControl/>
      <w:pBdr>
        <w:top w:val="single" w:sz="6" w:space="0" w:color="BCCDE0"/>
        <w:left w:val="single" w:sz="6" w:space="0" w:color="BCCDE0"/>
        <w:bottom w:val="single" w:sz="6" w:space="0" w:color="BCCDE0"/>
        <w:right w:val="single" w:sz="6" w:space="0" w:color="BCCDE0"/>
      </w:pBdr>
      <w:spacing w:before="150"/>
      <w:ind w:left="150"/>
      <w:jc w:val="left"/>
    </w:pPr>
    <w:rPr>
      <w:rFonts w:ascii="宋体" w:eastAsia="宋体" w:hAnsi="宋体" w:cs="宋体"/>
      <w:kern w:val="0"/>
      <w:sz w:val="24"/>
      <w:szCs w:val="24"/>
    </w:rPr>
  </w:style>
  <w:style w:type="paragraph" w:customStyle="1" w:styleId="zzzxbox">
    <w:name w:val="zzzx_box"/>
    <w:basedOn w:val="a5"/>
    <w:rsid w:val="00B96C83"/>
    <w:pPr>
      <w:widowControl/>
      <w:pBdr>
        <w:top w:val="single" w:sz="6" w:space="0" w:color="BCCDE0"/>
        <w:left w:val="single" w:sz="6" w:space="0" w:color="BCCDE0"/>
        <w:bottom w:val="single" w:sz="6" w:space="0" w:color="BCCDE0"/>
        <w:right w:val="single" w:sz="6" w:space="0" w:color="BCCDE0"/>
      </w:pBdr>
      <w:spacing w:before="150" w:after="100" w:afterAutospacing="1"/>
      <w:jc w:val="left"/>
    </w:pPr>
    <w:rPr>
      <w:rFonts w:ascii="宋体" w:eastAsia="宋体" w:hAnsi="宋体" w:cs="宋体"/>
      <w:kern w:val="0"/>
      <w:sz w:val="24"/>
      <w:szCs w:val="24"/>
    </w:rPr>
  </w:style>
  <w:style w:type="paragraph" w:customStyle="1" w:styleId="zczxbox">
    <w:name w:val="zczx_box"/>
    <w:basedOn w:val="a5"/>
    <w:rsid w:val="00B96C83"/>
    <w:pPr>
      <w:widowControl/>
      <w:pBdr>
        <w:top w:val="single" w:sz="6" w:space="0" w:color="BCCDE0"/>
        <w:left w:val="single" w:sz="6" w:space="0" w:color="BCCDE0"/>
        <w:bottom w:val="single" w:sz="6" w:space="0" w:color="BCCDE0"/>
        <w:right w:val="single" w:sz="6" w:space="0" w:color="BCCDE0"/>
      </w:pBdr>
      <w:spacing w:before="150" w:after="100" w:afterAutospacing="1"/>
      <w:jc w:val="left"/>
    </w:pPr>
    <w:rPr>
      <w:rFonts w:ascii="宋体" w:eastAsia="宋体" w:hAnsi="宋体" w:cs="宋体"/>
      <w:kern w:val="0"/>
      <w:sz w:val="24"/>
      <w:szCs w:val="24"/>
    </w:rPr>
  </w:style>
  <w:style w:type="paragraph" w:customStyle="1" w:styleId="wsfwbox">
    <w:name w:val="wsfw_box"/>
    <w:basedOn w:val="a5"/>
    <w:rsid w:val="00B96C83"/>
    <w:pPr>
      <w:widowControl/>
      <w:spacing w:before="150"/>
      <w:ind w:left="150"/>
      <w:jc w:val="left"/>
    </w:pPr>
    <w:rPr>
      <w:rFonts w:ascii="宋体" w:eastAsia="宋体" w:hAnsi="宋体" w:cs="宋体"/>
      <w:kern w:val="0"/>
      <w:sz w:val="24"/>
      <w:szCs w:val="24"/>
    </w:rPr>
  </w:style>
  <w:style w:type="paragraph" w:customStyle="1" w:styleId="wsdcbox">
    <w:name w:val="wsdc_box"/>
    <w:basedOn w:val="a5"/>
    <w:rsid w:val="00B96C83"/>
    <w:pPr>
      <w:widowControl/>
      <w:spacing w:before="150"/>
      <w:ind w:left="150"/>
      <w:jc w:val="left"/>
    </w:pPr>
    <w:rPr>
      <w:rFonts w:ascii="宋体" w:eastAsia="宋体" w:hAnsi="宋体" w:cs="宋体"/>
      <w:kern w:val="0"/>
      <w:sz w:val="24"/>
      <w:szCs w:val="24"/>
    </w:rPr>
  </w:style>
  <w:style w:type="paragraph" w:customStyle="1" w:styleId="wsdcbox2">
    <w:name w:val="wsdc_box2"/>
    <w:basedOn w:val="a5"/>
    <w:rsid w:val="00B96C83"/>
    <w:pPr>
      <w:widowControl/>
      <w:shd w:val="clear" w:color="auto" w:fill="DBE9F9"/>
      <w:spacing w:before="75" w:after="75"/>
      <w:jc w:val="left"/>
    </w:pPr>
    <w:rPr>
      <w:rFonts w:ascii="宋体" w:eastAsia="宋体" w:hAnsi="宋体" w:cs="宋体"/>
      <w:kern w:val="0"/>
      <w:sz w:val="24"/>
      <w:szCs w:val="24"/>
    </w:rPr>
  </w:style>
  <w:style w:type="paragraph" w:customStyle="1" w:styleId="xcbox">
    <w:name w:val="xc_box"/>
    <w:basedOn w:val="a5"/>
    <w:rsid w:val="00B96C83"/>
    <w:pPr>
      <w:widowControl/>
      <w:pBdr>
        <w:top w:val="single" w:sz="6" w:space="0" w:color="BCCDE0"/>
        <w:left w:val="single" w:sz="6" w:space="0" w:color="BCCDE0"/>
        <w:bottom w:val="single" w:sz="6" w:space="0" w:color="BCCDE0"/>
        <w:right w:val="single" w:sz="6" w:space="0" w:color="BCCDE0"/>
      </w:pBdr>
      <w:spacing w:before="75" w:after="100" w:afterAutospacing="1"/>
      <w:jc w:val="left"/>
    </w:pPr>
    <w:rPr>
      <w:rFonts w:ascii="宋体" w:eastAsia="宋体" w:hAnsi="宋体" w:cs="宋体"/>
      <w:kern w:val="0"/>
      <w:sz w:val="24"/>
      <w:szCs w:val="24"/>
    </w:rPr>
  </w:style>
  <w:style w:type="paragraph" w:customStyle="1" w:styleId="yqljbox">
    <w:name w:val="yqlj_box"/>
    <w:basedOn w:val="a5"/>
    <w:rsid w:val="00B96C83"/>
    <w:pPr>
      <w:widowControl/>
      <w:spacing w:before="150" w:after="100" w:afterAutospacing="1"/>
      <w:jc w:val="left"/>
    </w:pPr>
    <w:rPr>
      <w:rFonts w:ascii="宋体" w:eastAsia="宋体" w:hAnsi="宋体" w:cs="宋体"/>
      <w:kern w:val="0"/>
      <w:sz w:val="24"/>
      <w:szCs w:val="24"/>
    </w:rPr>
  </w:style>
  <w:style w:type="paragraph" w:customStyle="1" w:styleId="yqljtd">
    <w:name w:val="yqlj_td"/>
    <w:basedOn w:val="a5"/>
    <w:rsid w:val="00B96C83"/>
    <w:pPr>
      <w:widowControl/>
      <w:pBdr>
        <w:top w:val="single" w:sz="6" w:space="0" w:color="BCCDE0"/>
        <w:left w:val="single" w:sz="6" w:space="0" w:color="BCCDE0"/>
        <w:bottom w:val="single" w:sz="6" w:space="0" w:color="BCCDE0"/>
        <w:right w:val="single" w:sz="6" w:space="0" w:color="BCCDE0"/>
      </w:pBdr>
      <w:spacing w:before="100" w:beforeAutospacing="1" w:after="100" w:afterAutospacing="1"/>
      <w:jc w:val="left"/>
    </w:pPr>
    <w:rPr>
      <w:rFonts w:ascii="宋体" w:eastAsia="宋体" w:hAnsi="宋体" w:cs="宋体"/>
      <w:kern w:val="0"/>
      <w:sz w:val="24"/>
      <w:szCs w:val="24"/>
    </w:rPr>
  </w:style>
  <w:style w:type="paragraph" w:customStyle="1" w:styleId="tzggtd">
    <w:name w:val="tzgg_td"/>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zxggtop">
    <w:name w:val="zxgg_top"/>
    <w:basedOn w:val="a5"/>
    <w:rsid w:val="00B96C83"/>
    <w:pPr>
      <w:widowControl/>
      <w:shd w:val="clear" w:color="auto" w:fill="D3D4D5"/>
      <w:spacing w:before="100" w:beforeAutospacing="1" w:after="100" w:afterAutospacing="1"/>
      <w:jc w:val="left"/>
    </w:pPr>
    <w:rPr>
      <w:rFonts w:ascii="Verdana" w:eastAsia="宋体" w:hAnsi="Verdana" w:cs="宋体"/>
      <w:b/>
      <w:bCs/>
      <w:color w:val="000000"/>
      <w:kern w:val="0"/>
      <w:sz w:val="26"/>
      <w:szCs w:val="26"/>
    </w:rPr>
  </w:style>
  <w:style w:type="paragraph" w:customStyle="1" w:styleId="newsfirst">
    <w:name w:val="news_first"/>
    <w:basedOn w:val="a5"/>
    <w:rsid w:val="00B96C83"/>
    <w:pPr>
      <w:widowControl/>
      <w:spacing w:before="100" w:beforeAutospacing="1" w:after="100" w:afterAutospacing="1"/>
      <w:jc w:val="left"/>
    </w:pPr>
    <w:rPr>
      <w:rFonts w:ascii="Verdana" w:eastAsia="宋体" w:hAnsi="Verdana" w:cs="宋体"/>
      <w:b/>
      <w:bCs/>
      <w:color w:val="117FD8"/>
      <w:kern w:val="0"/>
      <w:sz w:val="24"/>
      <w:szCs w:val="24"/>
    </w:rPr>
  </w:style>
  <w:style w:type="paragraph" w:customStyle="1" w:styleId="newsdiv">
    <w:name w:val="news_div"/>
    <w:basedOn w:val="a5"/>
    <w:rsid w:val="00B96C83"/>
    <w:pPr>
      <w:widowControl/>
      <w:pBdr>
        <w:bottom w:val="dashed" w:sz="6" w:space="0" w:color="DEDEDE"/>
      </w:pBdr>
      <w:spacing w:before="100" w:beforeAutospacing="1" w:after="100" w:afterAutospacing="1" w:line="330" w:lineRule="atLeast"/>
      <w:jc w:val="left"/>
    </w:pPr>
    <w:rPr>
      <w:rFonts w:ascii="宋体" w:eastAsia="宋体" w:hAnsi="宋体" w:cs="宋体"/>
      <w:kern w:val="0"/>
      <w:sz w:val="18"/>
      <w:szCs w:val="18"/>
    </w:rPr>
  </w:style>
  <w:style w:type="paragraph" w:customStyle="1" w:styleId="downloadcomplistnone">
    <w:name w:val="download_comp_list_none"/>
    <w:basedOn w:val="a5"/>
    <w:rsid w:val="00B96C83"/>
    <w:pPr>
      <w:widowControl/>
      <w:pBdr>
        <w:bottom w:val="dashed" w:sz="6" w:space="0" w:color="FFFFFF"/>
      </w:pBdr>
      <w:spacing w:before="60" w:after="100" w:afterAutospacing="1" w:line="345" w:lineRule="atLeast"/>
      <w:ind w:left="225" w:right="225"/>
      <w:jc w:val="left"/>
    </w:pPr>
    <w:rPr>
      <w:rFonts w:ascii="宋体" w:eastAsia="宋体" w:hAnsi="宋体" w:cs="宋体"/>
      <w:kern w:val="0"/>
      <w:sz w:val="24"/>
      <w:szCs w:val="24"/>
    </w:rPr>
  </w:style>
  <w:style w:type="paragraph" w:customStyle="1" w:styleId="morecomplistnone">
    <w:name w:val="more_comp_list_none"/>
    <w:basedOn w:val="a5"/>
    <w:rsid w:val="00B96C83"/>
    <w:pPr>
      <w:widowControl/>
      <w:pBdr>
        <w:bottom w:val="dashed" w:sz="6" w:space="0" w:color="DEDEDE"/>
      </w:pBdr>
      <w:spacing w:before="60" w:after="100" w:afterAutospacing="1" w:line="600" w:lineRule="atLeast"/>
      <w:ind w:left="225" w:right="225"/>
      <w:jc w:val="left"/>
    </w:pPr>
    <w:rPr>
      <w:rFonts w:ascii="宋体" w:eastAsia="宋体" w:hAnsi="宋体" w:cs="宋体"/>
      <w:kern w:val="0"/>
      <w:sz w:val="24"/>
      <w:szCs w:val="24"/>
    </w:rPr>
  </w:style>
  <w:style w:type="paragraph" w:customStyle="1" w:styleId="fklist">
    <w:name w:val="fk_list"/>
    <w:basedOn w:val="a5"/>
    <w:rsid w:val="00B96C83"/>
    <w:pPr>
      <w:widowControl/>
      <w:spacing w:before="100" w:beforeAutospacing="1" w:after="100" w:afterAutospacing="1" w:line="300" w:lineRule="atLeast"/>
      <w:ind w:left="150"/>
      <w:jc w:val="left"/>
    </w:pPr>
    <w:rPr>
      <w:rFonts w:ascii="宋体" w:eastAsia="宋体" w:hAnsi="宋体" w:cs="宋体"/>
      <w:kern w:val="0"/>
      <w:sz w:val="24"/>
      <w:szCs w:val="24"/>
    </w:rPr>
  </w:style>
  <w:style w:type="paragraph" w:customStyle="1" w:styleId="fklistnobg">
    <w:name w:val="fk_list_nobg"/>
    <w:basedOn w:val="a5"/>
    <w:rsid w:val="00B96C83"/>
    <w:pPr>
      <w:widowControl/>
      <w:spacing w:before="45" w:after="100" w:afterAutospacing="1" w:line="300" w:lineRule="atLeast"/>
      <w:ind w:left="150"/>
      <w:jc w:val="left"/>
    </w:pPr>
    <w:rPr>
      <w:rFonts w:ascii="宋体" w:eastAsia="宋体" w:hAnsi="宋体" w:cs="宋体"/>
      <w:kern w:val="0"/>
      <w:sz w:val="24"/>
      <w:szCs w:val="24"/>
    </w:rPr>
  </w:style>
  <w:style w:type="paragraph" w:customStyle="1" w:styleId="rollicon">
    <w:name w:val="roll_icon"/>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leftcontmore">
    <w:name w:val="left_cont_more"/>
    <w:basedOn w:val="a5"/>
    <w:rsid w:val="00B96C83"/>
    <w:pPr>
      <w:widowControl/>
      <w:spacing w:before="100" w:beforeAutospacing="1" w:after="100" w:afterAutospacing="1" w:line="480" w:lineRule="atLeast"/>
      <w:jc w:val="left"/>
    </w:pPr>
    <w:rPr>
      <w:rFonts w:ascii="宋体" w:eastAsia="宋体" w:hAnsi="宋体" w:cs="宋体"/>
      <w:kern w:val="0"/>
      <w:sz w:val="24"/>
      <w:szCs w:val="24"/>
    </w:rPr>
  </w:style>
  <w:style w:type="paragraph" w:customStyle="1" w:styleId="column2left">
    <w:name w:val="column_2_left"/>
    <w:basedOn w:val="a5"/>
    <w:rsid w:val="00B96C83"/>
    <w:pPr>
      <w:widowControl/>
      <w:pBdr>
        <w:top w:val="single" w:sz="6" w:space="0" w:color="BEBEBE"/>
        <w:left w:val="single" w:sz="6" w:space="0" w:color="BEBEBE"/>
        <w:bottom w:val="single" w:sz="6" w:space="0" w:color="BEBEBE"/>
        <w:right w:val="single" w:sz="6" w:space="0" w:color="BEBEBE"/>
      </w:pBdr>
      <w:spacing w:before="150" w:after="100" w:afterAutospacing="1"/>
      <w:jc w:val="left"/>
    </w:pPr>
    <w:rPr>
      <w:rFonts w:ascii="宋体" w:eastAsia="宋体" w:hAnsi="宋体" w:cs="宋体"/>
      <w:kern w:val="0"/>
      <w:sz w:val="24"/>
      <w:szCs w:val="24"/>
    </w:rPr>
  </w:style>
  <w:style w:type="paragraph" w:customStyle="1" w:styleId="columnlefttitle">
    <w:name w:val="column_left_title"/>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columnlefttop">
    <w:name w:val="column_left_top"/>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columnlefttxt">
    <w:name w:val="column_left_txt"/>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columnleftcont">
    <w:name w:val="column_left_cont"/>
    <w:basedOn w:val="a5"/>
    <w:rsid w:val="00B96C83"/>
    <w:pPr>
      <w:widowControl/>
      <w:spacing w:before="30" w:after="100" w:afterAutospacing="1"/>
      <w:ind w:left="75"/>
      <w:jc w:val="left"/>
    </w:pPr>
    <w:rPr>
      <w:rFonts w:ascii="宋体" w:eastAsia="宋体" w:hAnsi="宋体" w:cs="宋体"/>
      <w:kern w:val="0"/>
      <w:sz w:val="24"/>
      <w:szCs w:val="24"/>
    </w:rPr>
  </w:style>
  <w:style w:type="paragraph" w:customStyle="1" w:styleId="leftconttop">
    <w:name w:val="left_cont_top"/>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leftconttitle">
    <w:name w:val="left_cont_title"/>
    <w:basedOn w:val="a5"/>
    <w:rsid w:val="00B96C83"/>
    <w:pPr>
      <w:widowControl/>
      <w:spacing w:before="100" w:beforeAutospacing="1" w:after="100" w:afterAutospacing="1" w:line="480" w:lineRule="atLeast"/>
      <w:jc w:val="left"/>
    </w:pPr>
    <w:rPr>
      <w:rFonts w:ascii="宋体" w:eastAsia="宋体" w:hAnsi="宋体" w:cs="宋体"/>
      <w:b/>
      <w:bCs/>
      <w:color w:val="FFFFFF"/>
      <w:spacing w:val="15"/>
      <w:kern w:val="0"/>
      <w:sz w:val="20"/>
      <w:szCs w:val="20"/>
    </w:rPr>
  </w:style>
  <w:style w:type="paragraph" w:customStyle="1" w:styleId="moretextpm">
    <w:name w:val="more_text_pm"/>
    <w:basedOn w:val="a5"/>
    <w:rsid w:val="00B96C83"/>
    <w:pPr>
      <w:widowControl/>
      <w:spacing w:before="100" w:beforeAutospacing="1" w:after="100" w:afterAutospacing="1"/>
      <w:jc w:val="left"/>
    </w:pPr>
    <w:rPr>
      <w:rFonts w:ascii="宋体" w:eastAsia="宋体" w:hAnsi="宋体" w:cs="宋体"/>
      <w:color w:val="117FD8"/>
      <w:kern w:val="0"/>
      <w:sz w:val="24"/>
      <w:szCs w:val="24"/>
    </w:rPr>
  </w:style>
  <w:style w:type="paragraph" w:customStyle="1" w:styleId="columnmain2">
    <w:name w:val="column_main_2"/>
    <w:basedOn w:val="a5"/>
    <w:rsid w:val="00B96C83"/>
    <w:pPr>
      <w:widowControl/>
      <w:spacing w:before="150" w:after="100" w:afterAutospacing="1"/>
      <w:jc w:val="left"/>
    </w:pPr>
    <w:rPr>
      <w:rFonts w:ascii="宋体" w:eastAsia="宋体" w:hAnsi="宋体" w:cs="宋体"/>
      <w:kern w:val="0"/>
      <w:sz w:val="24"/>
      <w:szCs w:val="24"/>
    </w:rPr>
  </w:style>
  <w:style w:type="paragraph" w:customStyle="1" w:styleId="divlink">
    <w:name w:val="div_link"/>
    <w:basedOn w:val="a5"/>
    <w:rsid w:val="00B96C83"/>
    <w:pPr>
      <w:widowControl/>
      <w:pBdr>
        <w:top w:val="single" w:sz="6" w:space="0" w:color="BEBEBE"/>
        <w:left w:val="single" w:sz="6" w:space="0" w:color="BEBEBE"/>
        <w:bottom w:val="single" w:sz="6" w:space="0" w:color="BEBEBE"/>
        <w:right w:val="single" w:sz="6" w:space="0" w:color="BEBEBE"/>
      </w:pBdr>
      <w:spacing w:before="100" w:beforeAutospacing="1" w:after="100" w:afterAutospacing="1"/>
      <w:ind w:left="180"/>
      <w:jc w:val="left"/>
    </w:pPr>
    <w:rPr>
      <w:rFonts w:ascii="宋体" w:eastAsia="宋体" w:hAnsi="宋体" w:cs="宋体"/>
      <w:kern w:val="0"/>
      <w:sz w:val="24"/>
      <w:szCs w:val="24"/>
    </w:rPr>
  </w:style>
  <w:style w:type="paragraph" w:customStyle="1" w:styleId="wsfwdiv">
    <w:name w:val="wsfw_div"/>
    <w:basedOn w:val="a5"/>
    <w:rsid w:val="00B96C83"/>
    <w:pPr>
      <w:widowControl/>
      <w:spacing w:before="150" w:after="100" w:afterAutospacing="1"/>
      <w:jc w:val="left"/>
    </w:pPr>
    <w:rPr>
      <w:rFonts w:ascii="宋体" w:eastAsia="宋体" w:hAnsi="宋体" w:cs="宋体"/>
      <w:kern w:val="0"/>
      <w:sz w:val="24"/>
      <w:szCs w:val="24"/>
    </w:rPr>
  </w:style>
  <w:style w:type="paragraph" w:customStyle="1" w:styleId="wsfwbtn">
    <w:name w:val="wsfw_btn"/>
    <w:basedOn w:val="a5"/>
    <w:rsid w:val="00B96C83"/>
    <w:pPr>
      <w:widowControl/>
      <w:jc w:val="left"/>
    </w:pPr>
    <w:rPr>
      <w:rFonts w:ascii="宋体" w:eastAsia="宋体" w:hAnsi="宋体" w:cs="宋体"/>
      <w:kern w:val="0"/>
      <w:sz w:val="24"/>
      <w:szCs w:val="24"/>
    </w:rPr>
  </w:style>
  <w:style w:type="paragraph" w:customStyle="1" w:styleId="znssbox">
    <w:name w:val="znss_box"/>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leftser11">
    <w:name w:val="left_ser11"/>
    <w:basedOn w:val="a5"/>
    <w:rsid w:val="00B96C83"/>
    <w:pPr>
      <w:widowControl/>
      <w:spacing w:before="100" w:beforeAutospacing="1" w:after="100" w:afterAutospacing="1" w:line="630" w:lineRule="atLeast"/>
      <w:jc w:val="center"/>
    </w:pPr>
    <w:rPr>
      <w:rFonts w:ascii="宋体" w:eastAsia="宋体" w:hAnsi="宋体" w:cs="宋体"/>
      <w:b/>
      <w:bCs/>
      <w:color w:val="FFFFFF"/>
      <w:kern w:val="0"/>
      <w:sz w:val="23"/>
      <w:szCs w:val="23"/>
    </w:rPr>
  </w:style>
  <w:style w:type="paragraph" w:customStyle="1" w:styleId="webmapdivm">
    <w:name w:val="webmap_div_m"/>
    <w:basedOn w:val="a5"/>
    <w:rsid w:val="00B96C83"/>
    <w:pPr>
      <w:widowControl/>
      <w:spacing w:before="75" w:after="150" w:line="555" w:lineRule="atLeast"/>
      <w:ind w:left="210"/>
      <w:jc w:val="left"/>
    </w:pPr>
    <w:rPr>
      <w:rFonts w:ascii="宋体" w:eastAsia="宋体" w:hAnsi="宋体" w:cs="宋体"/>
      <w:color w:val="FFFFFF"/>
      <w:kern w:val="0"/>
      <w:sz w:val="24"/>
      <w:szCs w:val="24"/>
    </w:rPr>
  </w:style>
  <w:style w:type="paragraph" w:customStyle="1" w:styleId="webmapdivc">
    <w:name w:val="webmap_div_c"/>
    <w:basedOn w:val="a5"/>
    <w:rsid w:val="00B96C83"/>
    <w:pPr>
      <w:widowControl/>
      <w:spacing w:before="75" w:after="150" w:line="555" w:lineRule="atLeast"/>
      <w:ind w:left="210"/>
      <w:jc w:val="left"/>
    </w:pPr>
    <w:rPr>
      <w:rFonts w:ascii="宋体" w:eastAsia="宋体" w:hAnsi="宋体" w:cs="宋体"/>
      <w:color w:val="FFFFFF"/>
      <w:kern w:val="0"/>
      <w:sz w:val="24"/>
      <w:szCs w:val="24"/>
    </w:rPr>
  </w:style>
  <w:style w:type="paragraph" w:customStyle="1" w:styleId="webmapdivk">
    <w:name w:val="webmap_div_k"/>
    <w:basedOn w:val="a5"/>
    <w:rsid w:val="00B96C83"/>
    <w:pPr>
      <w:widowControl/>
      <w:spacing w:before="75" w:after="150"/>
      <w:ind w:left="210"/>
      <w:jc w:val="left"/>
    </w:pPr>
    <w:rPr>
      <w:rFonts w:ascii="宋体" w:eastAsia="宋体" w:hAnsi="宋体" w:cs="宋体"/>
      <w:kern w:val="0"/>
      <w:sz w:val="24"/>
      <w:szCs w:val="24"/>
    </w:rPr>
  </w:style>
  <w:style w:type="paragraph" w:customStyle="1" w:styleId="btnspan">
    <w:name w:val="btn_span"/>
    <w:basedOn w:val="a5"/>
    <w:rsid w:val="00B96C83"/>
    <w:pPr>
      <w:widowControl/>
      <w:spacing w:before="100" w:beforeAutospacing="1" w:after="100" w:afterAutospacing="1" w:line="765" w:lineRule="atLeast"/>
      <w:jc w:val="left"/>
    </w:pPr>
    <w:rPr>
      <w:rFonts w:ascii="宋体" w:eastAsia="宋体" w:hAnsi="宋体" w:cs="宋体"/>
      <w:b/>
      <w:bCs/>
      <w:color w:val="3A6B8C"/>
      <w:kern w:val="0"/>
      <w:sz w:val="24"/>
      <w:szCs w:val="24"/>
    </w:rPr>
  </w:style>
  <w:style w:type="paragraph" w:customStyle="1" w:styleId="ym-content">
    <w:name w:val="ym-content"/>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content1">
    <w:name w:val="ym-content1"/>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content2">
    <w:name w:val="ym-content2"/>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content3">
    <w:name w:val="ym-content3"/>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content4">
    <w:name w:val="ym-content4"/>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content5">
    <w:name w:val="ym-content5"/>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content6">
    <w:name w:val="ym-content6"/>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content7">
    <w:name w:val="ym-content7"/>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content8">
    <w:name w:val="ym-content8"/>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containt">
    <w:name w:val="containt"/>
    <w:basedOn w:val="a5"/>
    <w:rsid w:val="00B96C83"/>
    <w:pPr>
      <w:widowControl/>
      <w:shd w:val="clear" w:color="auto" w:fill="F7F7F8"/>
      <w:jc w:val="center"/>
    </w:pPr>
    <w:rPr>
      <w:rFonts w:ascii="宋体" w:eastAsia="宋体" w:hAnsi="宋体" w:cs="宋体"/>
      <w:kern w:val="0"/>
      <w:sz w:val="24"/>
      <w:szCs w:val="24"/>
    </w:rPr>
  </w:style>
  <w:style w:type="paragraph" w:customStyle="1" w:styleId="menu">
    <w:name w:val="menu"/>
    <w:basedOn w:val="a5"/>
    <w:rsid w:val="00B96C83"/>
    <w:pPr>
      <w:widowControl/>
      <w:pBdr>
        <w:top w:val="single" w:sz="6" w:space="0" w:color="BCC2CF"/>
        <w:left w:val="single" w:sz="6" w:space="0" w:color="BCC2CF"/>
        <w:bottom w:val="single" w:sz="6" w:space="0" w:color="BCC2CF"/>
        <w:right w:val="single" w:sz="6" w:space="0" w:color="BCC2CF"/>
      </w:pBdr>
      <w:spacing w:before="240" w:after="100" w:afterAutospacing="1"/>
      <w:jc w:val="left"/>
    </w:pPr>
    <w:rPr>
      <w:rFonts w:ascii="宋体" w:eastAsia="宋体" w:hAnsi="宋体" w:cs="宋体"/>
      <w:kern w:val="0"/>
      <w:sz w:val="24"/>
      <w:szCs w:val="24"/>
    </w:rPr>
  </w:style>
  <w:style w:type="paragraph" w:customStyle="1" w:styleId="content">
    <w:name w:val="content"/>
    <w:basedOn w:val="a5"/>
    <w:rsid w:val="00B96C83"/>
    <w:pPr>
      <w:widowControl/>
      <w:shd w:val="clear" w:color="auto" w:fill="F7F7F8"/>
      <w:spacing w:before="480" w:after="100" w:afterAutospacing="1"/>
      <w:ind w:left="120"/>
      <w:jc w:val="left"/>
    </w:pPr>
    <w:rPr>
      <w:rFonts w:ascii="宋体" w:eastAsia="宋体" w:hAnsi="宋体" w:cs="宋体"/>
      <w:kern w:val="0"/>
      <w:sz w:val="24"/>
      <w:szCs w:val="24"/>
    </w:rPr>
  </w:style>
  <w:style w:type="paragraph" w:customStyle="1" w:styleId="health">
    <w:name w:val="health"/>
    <w:basedOn w:val="a5"/>
    <w:rsid w:val="00B96C83"/>
    <w:pPr>
      <w:widowControl/>
      <w:spacing w:before="100" w:beforeAutospacing="1" w:after="100" w:afterAutospacing="1"/>
      <w:ind w:left="360"/>
      <w:jc w:val="left"/>
    </w:pPr>
    <w:rPr>
      <w:rFonts w:ascii="宋体" w:eastAsia="宋体" w:hAnsi="宋体" w:cs="宋体"/>
      <w:kern w:val="0"/>
      <w:sz w:val="24"/>
      <w:szCs w:val="24"/>
    </w:rPr>
  </w:style>
  <w:style w:type="paragraph" w:customStyle="1" w:styleId="policy">
    <w:name w:val="policy"/>
    <w:basedOn w:val="a5"/>
    <w:rsid w:val="00B96C83"/>
    <w:pPr>
      <w:widowControl/>
      <w:spacing w:before="360" w:after="100" w:afterAutospacing="1"/>
      <w:jc w:val="left"/>
    </w:pPr>
    <w:rPr>
      <w:rFonts w:ascii="宋体" w:eastAsia="宋体" w:hAnsi="宋体" w:cs="宋体"/>
      <w:kern w:val="0"/>
      <w:sz w:val="24"/>
      <w:szCs w:val="24"/>
    </w:rPr>
  </w:style>
  <w:style w:type="paragraph" w:customStyle="1" w:styleId="message">
    <w:name w:val="message"/>
    <w:basedOn w:val="a5"/>
    <w:rsid w:val="00B96C83"/>
    <w:pPr>
      <w:widowControl/>
      <w:spacing w:before="60" w:after="100" w:afterAutospacing="1"/>
      <w:ind w:left="360"/>
      <w:jc w:val="left"/>
    </w:pPr>
    <w:rPr>
      <w:rFonts w:ascii="宋体" w:eastAsia="宋体" w:hAnsi="宋体" w:cs="宋体"/>
      <w:kern w:val="0"/>
      <w:sz w:val="24"/>
      <w:szCs w:val="24"/>
    </w:rPr>
  </w:style>
  <w:style w:type="paragraph" w:customStyle="1" w:styleId="guide">
    <w:name w:val="guide"/>
    <w:basedOn w:val="a5"/>
    <w:rsid w:val="00B96C83"/>
    <w:pPr>
      <w:widowControl/>
      <w:spacing w:before="120" w:after="100" w:afterAutospacing="1"/>
      <w:jc w:val="left"/>
    </w:pPr>
    <w:rPr>
      <w:rFonts w:ascii="宋体" w:eastAsia="宋体" w:hAnsi="宋体" w:cs="宋体"/>
      <w:kern w:val="0"/>
      <w:sz w:val="24"/>
      <w:szCs w:val="24"/>
    </w:rPr>
  </w:style>
  <w:style w:type="paragraph" w:customStyle="1" w:styleId="ask">
    <w:name w:val="ask"/>
    <w:basedOn w:val="a5"/>
    <w:rsid w:val="00B96C83"/>
    <w:pPr>
      <w:widowControl/>
      <w:spacing w:before="120" w:after="100" w:afterAutospacing="1"/>
      <w:ind w:left="180"/>
      <w:jc w:val="left"/>
    </w:pPr>
    <w:rPr>
      <w:rFonts w:ascii="宋体" w:eastAsia="宋体" w:hAnsi="宋体" w:cs="宋体"/>
      <w:kern w:val="0"/>
      <w:sz w:val="24"/>
      <w:szCs w:val="24"/>
    </w:rPr>
  </w:style>
  <w:style w:type="paragraph" w:customStyle="1" w:styleId="download">
    <w:name w:val="download"/>
    <w:basedOn w:val="a5"/>
    <w:rsid w:val="00B96C83"/>
    <w:pPr>
      <w:widowControl/>
      <w:spacing w:before="120" w:after="100" w:afterAutospacing="1"/>
      <w:ind w:left="180"/>
      <w:jc w:val="left"/>
    </w:pPr>
    <w:rPr>
      <w:rFonts w:ascii="宋体" w:eastAsia="宋体" w:hAnsi="宋体" w:cs="宋体"/>
      <w:kern w:val="0"/>
      <w:sz w:val="24"/>
      <w:szCs w:val="24"/>
    </w:rPr>
  </w:style>
  <w:style w:type="paragraph" w:customStyle="1" w:styleId="refer">
    <w:name w:val="refer"/>
    <w:basedOn w:val="a5"/>
    <w:rsid w:val="00B96C83"/>
    <w:pPr>
      <w:widowControl/>
      <w:spacing w:before="270" w:after="100" w:afterAutospacing="1"/>
      <w:jc w:val="left"/>
    </w:pPr>
    <w:rPr>
      <w:rFonts w:ascii="宋体" w:eastAsia="宋体" w:hAnsi="宋体" w:cs="宋体"/>
      <w:kern w:val="0"/>
      <w:sz w:val="24"/>
      <w:szCs w:val="24"/>
    </w:rPr>
  </w:style>
  <w:style w:type="paragraph" w:customStyle="1" w:styleId="apply">
    <w:name w:val="apply"/>
    <w:basedOn w:val="a5"/>
    <w:rsid w:val="00B96C83"/>
    <w:pPr>
      <w:widowControl/>
      <w:spacing w:before="270" w:after="100" w:afterAutospacing="1"/>
      <w:ind w:left="180"/>
      <w:jc w:val="left"/>
    </w:pPr>
    <w:rPr>
      <w:rFonts w:ascii="宋体" w:eastAsia="宋体" w:hAnsi="宋体" w:cs="宋体"/>
      <w:kern w:val="0"/>
      <w:sz w:val="24"/>
      <w:szCs w:val="24"/>
    </w:rPr>
  </w:style>
  <w:style w:type="paragraph" w:customStyle="1" w:styleId="except">
    <w:name w:val="except"/>
    <w:basedOn w:val="a5"/>
    <w:rsid w:val="00B96C83"/>
    <w:pPr>
      <w:widowControl/>
      <w:spacing w:before="270" w:after="100" w:afterAutospacing="1"/>
      <w:ind w:left="180"/>
      <w:jc w:val="left"/>
    </w:pPr>
    <w:rPr>
      <w:rFonts w:ascii="宋体" w:eastAsia="宋体" w:hAnsi="宋体" w:cs="宋体"/>
      <w:kern w:val="0"/>
      <w:sz w:val="24"/>
      <w:szCs w:val="24"/>
    </w:rPr>
  </w:style>
  <w:style w:type="paragraph" w:customStyle="1" w:styleId="link">
    <w:name w:val="link"/>
    <w:basedOn w:val="a5"/>
    <w:rsid w:val="00B96C83"/>
    <w:pPr>
      <w:widowControl/>
      <w:spacing w:before="270" w:after="100" w:afterAutospacing="1"/>
      <w:jc w:val="left"/>
    </w:pPr>
    <w:rPr>
      <w:rFonts w:ascii="宋体" w:eastAsia="宋体" w:hAnsi="宋体" w:cs="宋体"/>
      <w:kern w:val="0"/>
      <w:sz w:val="24"/>
      <w:szCs w:val="24"/>
    </w:rPr>
  </w:style>
  <w:style w:type="paragraph" w:customStyle="1" w:styleId="base">
    <w:name w:val="base"/>
    <w:basedOn w:val="a5"/>
    <w:rsid w:val="00B96C83"/>
    <w:pPr>
      <w:widowControl/>
      <w:spacing w:before="750" w:after="100" w:afterAutospacing="1"/>
      <w:jc w:val="center"/>
    </w:pPr>
    <w:rPr>
      <w:rFonts w:ascii="宋体" w:eastAsia="宋体" w:hAnsi="宋体" w:cs="宋体"/>
      <w:kern w:val="0"/>
      <w:sz w:val="24"/>
      <w:szCs w:val="24"/>
    </w:rPr>
  </w:style>
  <w:style w:type="paragraph" w:customStyle="1" w:styleId="basemenu">
    <w:name w:val="base_menu"/>
    <w:basedOn w:val="a5"/>
    <w:rsid w:val="00B96C83"/>
    <w:pPr>
      <w:widowControl/>
      <w:spacing w:before="330" w:after="100" w:afterAutospacing="1"/>
      <w:jc w:val="center"/>
    </w:pPr>
    <w:rPr>
      <w:rFonts w:ascii="宋体" w:eastAsia="宋体" w:hAnsi="宋体" w:cs="宋体"/>
      <w:kern w:val="0"/>
      <w:sz w:val="24"/>
      <w:szCs w:val="24"/>
    </w:rPr>
  </w:style>
  <w:style w:type="paragraph" w:customStyle="1" w:styleId="page1">
    <w:name w:val="page_1"/>
    <w:basedOn w:val="a5"/>
    <w:rsid w:val="00B96C83"/>
    <w:pPr>
      <w:widowControl/>
      <w:pBdr>
        <w:top w:val="single" w:sz="6" w:space="0" w:color="BCC2CF"/>
        <w:left w:val="single" w:sz="6" w:space="0" w:color="BCC2CF"/>
        <w:bottom w:val="single" w:sz="6" w:space="0" w:color="BCC2CF"/>
        <w:right w:val="single" w:sz="6" w:space="0" w:color="BCC2CF"/>
      </w:pBdr>
      <w:shd w:val="clear" w:color="auto" w:fill="FFFFFF"/>
      <w:spacing w:before="420" w:after="100" w:afterAutospacing="1"/>
      <w:ind w:left="375"/>
      <w:jc w:val="left"/>
    </w:pPr>
    <w:rPr>
      <w:rFonts w:ascii="宋体" w:eastAsia="宋体" w:hAnsi="宋体" w:cs="宋体"/>
      <w:kern w:val="0"/>
      <w:sz w:val="24"/>
      <w:szCs w:val="24"/>
    </w:rPr>
  </w:style>
  <w:style w:type="paragraph" w:customStyle="1" w:styleId="search">
    <w:name w:val="search"/>
    <w:basedOn w:val="a5"/>
    <w:rsid w:val="00B96C83"/>
    <w:pPr>
      <w:widowControl/>
      <w:jc w:val="left"/>
    </w:pPr>
    <w:rPr>
      <w:rFonts w:ascii="宋体" w:eastAsia="宋体" w:hAnsi="宋体" w:cs="宋体"/>
      <w:kern w:val="0"/>
      <w:sz w:val="24"/>
      <w:szCs w:val="24"/>
    </w:rPr>
  </w:style>
  <w:style w:type="paragraph" w:customStyle="1" w:styleId="page">
    <w:name w:val="page"/>
    <w:basedOn w:val="a5"/>
    <w:rsid w:val="00B96C83"/>
    <w:pPr>
      <w:widowControl/>
      <w:spacing w:before="300" w:after="100" w:afterAutospacing="1"/>
      <w:jc w:val="center"/>
    </w:pPr>
    <w:rPr>
      <w:rFonts w:ascii="宋体" w:eastAsia="宋体" w:hAnsi="宋体" w:cs="宋体"/>
      <w:kern w:val="0"/>
      <w:sz w:val="24"/>
      <w:szCs w:val="24"/>
    </w:rPr>
  </w:style>
  <w:style w:type="paragraph" w:customStyle="1" w:styleId="page2">
    <w:name w:val="page_2"/>
    <w:basedOn w:val="a5"/>
    <w:rsid w:val="00B96C83"/>
    <w:pPr>
      <w:widowControl/>
      <w:pBdr>
        <w:top w:val="single" w:sz="6" w:space="0" w:color="BCC2CF"/>
        <w:bottom w:val="single" w:sz="6" w:space="0" w:color="BCC2CF"/>
        <w:right w:val="single" w:sz="6" w:space="0" w:color="BCC2CF"/>
      </w:pBdr>
      <w:shd w:val="clear" w:color="auto" w:fill="FFFFFF"/>
      <w:spacing w:before="420" w:after="100" w:afterAutospacing="1"/>
      <w:ind w:left="375"/>
      <w:jc w:val="left"/>
    </w:pPr>
    <w:rPr>
      <w:rFonts w:ascii="宋体" w:eastAsia="宋体" w:hAnsi="宋体" w:cs="宋体"/>
      <w:kern w:val="0"/>
      <w:sz w:val="24"/>
      <w:szCs w:val="24"/>
    </w:rPr>
  </w:style>
  <w:style w:type="paragraph" w:customStyle="1" w:styleId="ym-content9">
    <w:name w:val="ym-content9"/>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content10">
    <w:name w:val="ym-content10"/>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content11">
    <w:name w:val="ym-content11"/>
    <w:basedOn w:val="a5"/>
    <w:rsid w:val="00B96C83"/>
    <w:pPr>
      <w:widowControl/>
      <w:spacing w:before="100" w:beforeAutospacing="1" w:after="100" w:afterAutospacing="1"/>
      <w:jc w:val="left"/>
    </w:pPr>
    <w:rPr>
      <w:rFonts w:ascii="宋体" w:eastAsia="宋体" w:hAnsi="宋体" w:cs="宋体"/>
      <w:kern w:val="0"/>
      <w:sz w:val="24"/>
      <w:szCs w:val="24"/>
    </w:rPr>
  </w:style>
  <w:style w:type="paragraph" w:customStyle="1" w:styleId="ym-content12">
    <w:name w:val="ym-content12"/>
    <w:basedOn w:val="a5"/>
    <w:rsid w:val="00B96C83"/>
    <w:pPr>
      <w:widowControl/>
      <w:spacing w:before="100" w:beforeAutospacing="1" w:after="100" w:afterAutospacing="1"/>
      <w:jc w:val="left"/>
    </w:pPr>
    <w:rPr>
      <w:rFonts w:ascii="宋体" w:eastAsia="宋体" w:hAnsi="宋体" w:cs="宋体"/>
      <w:kern w:val="0"/>
      <w:sz w:val="24"/>
      <w:szCs w:val="24"/>
    </w:rPr>
  </w:style>
  <w:style w:type="numbering" w:customStyle="1" w:styleId="20">
    <w:name w:val="无列表2"/>
    <w:next w:val="a8"/>
    <w:uiPriority w:val="99"/>
    <w:semiHidden/>
    <w:unhideWhenUsed/>
    <w:rsid w:val="00E965C9"/>
  </w:style>
  <w:style w:type="numbering" w:customStyle="1" w:styleId="30">
    <w:name w:val="无列表3"/>
    <w:next w:val="a8"/>
    <w:uiPriority w:val="99"/>
    <w:semiHidden/>
    <w:unhideWhenUsed/>
    <w:rsid w:val="00723EB2"/>
  </w:style>
  <w:style w:type="paragraph" w:customStyle="1" w:styleId="font7">
    <w:name w:val="font7"/>
    <w:basedOn w:val="a5"/>
    <w:rsid w:val="00947EC9"/>
    <w:pPr>
      <w:widowControl/>
      <w:spacing w:before="100" w:beforeAutospacing="1" w:after="100" w:afterAutospacing="1"/>
      <w:jc w:val="left"/>
    </w:pPr>
    <w:rPr>
      <w:rFonts w:ascii="Segoe UI" w:eastAsia="宋体" w:hAnsi="Segoe UI" w:cs="Segoe UI"/>
      <w:kern w:val="0"/>
      <w:sz w:val="20"/>
      <w:szCs w:val="20"/>
    </w:rPr>
  </w:style>
  <w:style w:type="paragraph" w:customStyle="1" w:styleId="xl63">
    <w:name w:val="xl63"/>
    <w:basedOn w:val="a5"/>
    <w:rsid w:val="00947EC9"/>
    <w:pPr>
      <w:widowControl/>
      <w:spacing w:before="100" w:beforeAutospacing="1" w:after="100" w:afterAutospacing="1"/>
      <w:jc w:val="left"/>
    </w:pPr>
    <w:rPr>
      <w:rFonts w:ascii="宋体" w:eastAsia="宋体" w:hAnsi="宋体" w:cs="宋体"/>
      <w:kern w:val="0"/>
      <w:sz w:val="20"/>
      <w:szCs w:val="20"/>
    </w:rPr>
  </w:style>
  <w:style w:type="paragraph" w:customStyle="1" w:styleId="xl64">
    <w:name w:val="xl64"/>
    <w:basedOn w:val="a5"/>
    <w:rsid w:val="00947EC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92">
    <w:name w:val="xl92"/>
    <w:basedOn w:val="a5"/>
    <w:rsid w:val="003830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93">
    <w:name w:val="xl93"/>
    <w:basedOn w:val="a5"/>
    <w:rsid w:val="003830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character" w:customStyle="1" w:styleId="1Char">
    <w:name w:val="标题 1 Char"/>
    <w:basedOn w:val="a6"/>
    <w:link w:val="1"/>
    <w:rsid w:val="00BD483B"/>
    <w:rPr>
      <w:b/>
      <w:bCs/>
      <w:kern w:val="44"/>
      <w:sz w:val="44"/>
      <w:szCs w:val="44"/>
    </w:rPr>
  </w:style>
  <w:style w:type="paragraph" w:customStyle="1" w:styleId="p0">
    <w:name w:val="p0"/>
    <w:basedOn w:val="a5"/>
    <w:qFormat/>
    <w:rsid w:val="00665919"/>
    <w:pPr>
      <w:widowControl/>
    </w:pPr>
    <w:rPr>
      <w:rFonts w:ascii="Times New Roman" w:eastAsia="宋体"/>
      <w:kern w:val="0"/>
      <w:szCs w:val="21"/>
    </w:rPr>
  </w:style>
  <w:style w:type="paragraph" w:styleId="af4">
    <w:name w:val="List Paragraph"/>
    <w:basedOn w:val="a5"/>
    <w:uiPriority w:val="34"/>
    <w:qFormat/>
    <w:rsid w:val="00C87E33"/>
    <w:pPr>
      <w:ind w:firstLineChars="200" w:firstLine="420"/>
    </w:pPr>
  </w:style>
  <w:style w:type="character" w:customStyle="1" w:styleId="2Char">
    <w:name w:val="标题 2 Char"/>
    <w:basedOn w:val="a6"/>
    <w:link w:val="2"/>
    <w:rsid w:val="006D227D"/>
    <w:rPr>
      <w:rFonts w:ascii="Cambria" w:eastAsia="宋体" w:hAnsi="Cambria" w:cs="Times New Roman"/>
      <w:b/>
      <w:bCs/>
      <w:sz w:val="32"/>
      <w:szCs w:val="32"/>
    </w:rPr>
  </w:style>
  <w:style w:type="paragraph" w:styleId="af5">
    <w:name w:val="Body Text Indent"/>
    <w:basedOn w:val="a5"/>
    <w:link w:val="Char5"/>
    <w:rsid w:val="006D227D"/>
    <w:pPr>
      <w:spacing w:line="480" w:lineRule="exact"/>
      <w:ind w:firstLine="570"/>
    </w:pPr>
    <w:rPr>
      <w:rFonts w:ascii="仿宋_GB2312" w:eastAsia="仿宋_GB2312" w:hAnsi="Times New Roman" w:cs="Times New Roman"/>
      <w:sz w:val="28"/>
      <w:szCs w:val="32"/>
    </w:rPr>
  </w:style>
  <w:style w:type="character" w:customStyle="1" w:styleId="Char5">
    <w:name w:val="正文文本缩进 Char"/>
    <w:basedOn w:val="a6"/>
    <w:link w:val="af5"/>
    <w:semiHidden/>
    <w:rsid w:val="006D227D"/>
    <w:rPr>
      <w:rFonts w:ascii="仿宋_GB2312" w:eastAsia="仿宋_GB2312" w:hAnsi="Times New Roman" w:cs="Times New Roman"/>
      <w:sz w:val="28"/>
      <w:szCs w:val="32"/>
    </w:rPr>
  </w:style>
  <w:style w:type="paragraph" w:styleId="21">
    <w:name w:val="Body Text Indent 2"/>
    <w:basedOn w:val="a5"/>
    <w:link w:val="2Char0"/>
    <w:uiPriority w:val="99"/>
    <w:rsid w:val="006D227D"/>
    <w:pPr>
      <w:spacing w:line="480" w:lineRule="exact"/>
      <w:ind w:firstLineChars="200" w:firstLine="560"/>
    </w:pPr>
    <w:rPr>
      <w:rFonts w:ascii="仿宋_GB2312" w:eastAsia="仿宋_GB2312" w:hAnsi="Times New Roman" w:cs="Times New Roman"/>
      <w:sz w:val="28"/>
      <w:szCs w:val="32"/>
    </w:rPr>
  </w:style>
  <w:style w:type="character" w:customStyle="1" w:styleId="2Char0">
    <w:name w:val="正文文本缩进 2 Char"/>
    <w:basedOn w:val="a6"/>
    <w:link w:val="21"/>
    <w:uiPriority w:val="99"/>
    <w:rsid w:val="006D227D"/>
    <w:rPr>
      <w:rFonts w:ascii="仿宋_GB2312" w:eastAsia="仿宋_GB2312" w:hAnsi="Times New Roman" w:cs="Times New Roman"/>
      <w:sz w:val="28"/>
      <w:szCs w:val="32"/>
    </w:rPr>
  </w:style>
  <w:style w:type="paragraph" w:styleId="31">
    <w:name w:val="Body Text Indent 3"/>
    <w:basedOn w:val="a5"/>
    <w:link w:val="3Char0"/>
    <w:rsid w:val="006D227D"/>
    <w:pPr>
      <w:spacing w:line="480" w:lineRule="exact"/>
      <w:ind w:firstLine="555"/>
    </w:pPr>
    <w:rPr>
      <w:rFonts w:ascii="仿宋_GB2312" w:eastAsia="仿宋_GB2312" w:hAnsi="Times New Roman" w:cs="Times New Roman"/>
      <w:sz w:val="28"/>
      <w:szCs w:val="32"/>
    </w:rPr>
  </w:style>
  <w:style w:type="character" w:customStyle="1" w:styleId="3Char0">
    <w:name w:val="正文文本缩进 3 Char"/>
    <w:basedOn w:val="a6"/>
    <w:link w:val="31"/>
    <w:semiHidden/>
    <w:rsid w:val="006D227D"/>
    <w:rPr>
      <w:rFonts w:ascii="仿宋_GB2312" w:eastAsia="仿宋_GB2312" w:hAnsi="Times New Roman" w:cs="Times New Roman"/>
      <w:sz w:val="28"/>
      <w:szCs w:val="32"/>
    </w:rPr>
  </w:style>
  <w:style w:type="paragraph" w:styleId="af6">
    <w:name w:val="Document Map"/>
    <w:basedOn w:val="a5"/>
    <w:link w:val="Char6"/>
    <w:unhideWhenUsed/>
    <w:rsid w:val="006D227D"/>
    <w:rPr>
      <w:rFonts w:ascii="宋体" w:eastAsia="宋体" w:hAnsi="Times New Roman" w:cs="Times New Roman"/>
      <w:sz w:val="18"/>
      <w:szCs w:val="18"/>
    </w:rPr>
  </w:style>
  <w:style w:type="character" w:customStyle="1" w:styleId="Char6">
    <w:name w:val="文档结构图 Char"/>
    <w:basedOn w:val="a6"/>
    <w:link w:val="af6"/>
    <w:rsid w:val="006D227D"/>
    <w:rPr>
      <w:rFonts w:ascii="宋体" w:eastAsia="宋体" w:hAnsi="Times New Roman" w:cs="Times New Roman"/>
      <w:sz w:val="18"/>
      <w:szCs w:val="18"/>
    </w:rPr>
  </w:style>
  <w:style w:type="paragraph" w:customStyle="1" w:styleId="af7">
    <w:name w:val="一般正文"/>
    <w:basedOn w:val="a5"/>
    <w:link w:val="Char7"/>
    <w:rsid w:val="006D227D"/>
    <w:pPr>
      <w:spacing w:line="360" w:lineRule="auto"/>
      <w:ind w:firstLineChars="200" w:firstLine="200"/>
      <w:jc w:val="left"/>
    </w:pPr>
    <w:rPr>
      <w:rFonts w:ascii="Times New Roman" w:eastAsia="宋体" w:hAnsi="Times New Roman" w:cs="Times New Roman"/>
      <w:sz w:val="24"/>
      <w:szCs w:val="24"/>
    </w:rPr>
  </w:style>
  <w:style w:type="character" w:customStyle="1" w:styleId="Char7">
    <w:name w:val="一般正文 Char"/>
    <w:link w:val="af7"/>
    <w:rsid w:val="006D227D"/>
    <w:rPr>
      <w:rFonts w:ascii="Times New Roman" w:eastAsia="宋体" w:hAnsi="Times New Roman" w:cs="Times New Roman"/>
      <w:sz w:val="24"/>
      <w:szCs w:val="24"/>
    </w:rPr>
  </w:style>
  <w:style w:type="paragraph" w:customStyle="1" w:styleId="xl24">
    <w:name w:val="xl24"/>
    <w:basedOn w:val="a5"/>
    <w:rsid w:val="006D227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character" w:styleId="af8">
    <w:name w:val="annotation reference"/>
    <w:basedOn w:val="a6"/>
    <w:unhideWhenUsed/>
    <w:rsid w:val="006D227D"/>
    <w:rPr>
      <w:sz w:val="21"/>
      <w:szCs w:val="21"/>
    </w:rPr>
  </w:style>
  <w:style w:type="paragraph" w:styleId="af9">
    <w:name w:val="annotation text"/>
    <w:basedOn w:val="a5"/>
    <w:link w:val="Char8"/>
    <w:unhideWhenUsed/>
    <w:rsid w:val="006D227D"/>
    <w:pPr>
      <w:jc w:val="left"/>
    </w:pPr>
    <w:rPr>
      <w:rFonts w:ascii="Times New Roman" w:eastAsia="宋体" w:hAnsi="Times New Roman" w:cs="Times New Roman"/>
      <w:szCs w:val="24"/>
    </w:rPr>
  </w:style>
  <w:style w:type="character" w:customStyle="1" w:styleId="Char8">
    <w:name w:val="批注文字 Char"/>
    <w:basedOn w:val="a6"/>
    <w:link w:val="af9"/>
    <w:rsid w:val="006D227D"/>
    <w:rPr>
      <w:rFonts w:ascii="Times New Roman" w:eastAsia="宋体" w:hAnsi="Times New Roman" w:cs="Times New Roman"/>
      <w:szCs w:val="24"/>
    </w:rPr>
  </w:style>
  <w:style w:type="paragraph" w:styleId="afa">
    <w:name w:val="annotation subject"/>
    <w:basedOn w:val="af9"/>
    <w:next w:val="af9"/>
    <w:link w:val="Char9"/>
    <w:unhideWhenUsed/>
    <w:rsid w:val="006D227D"/>
    <w:rPr>
      <w:b/>
      <w:bCs/>
    </w:rPr>
  </w:style>
  <w:style w:type="character" w:customStyle="1" w:styleId="Char9">
    <w:name w:val="批注主题 Char"/>
    <w:basedOn w:val="Char8"/>
    <w:link w:val="afa"/>
    <w:rsid w:val="006D227D"/>
    <w:rPr>
      <w:rFonts w:ascii="Times New Roman" w:eastAsia="宋体" w:hAnsi="Times New Roman" w:cs="Times New Roman"/>
      <w:b/>
      <w:bCs/>
      <w:szCs w:val="24"/>
    </w:rPr>
  </w:style>
  <w:style w:type="paragraph" w:customStyle="1" w:styleId="11">
    <w:name w:val="1"/>
    <w:rsid w:val="009D6940"/>
    <w:pPr>
      <w:widowControl w:val="0"/>
      <w:jc w:val="both"/>
    </w:pPr>
  </w:style>
  <w:style w:type="paragraph" w:styleId="afb">
    <w:name w:val="No Spacing"/>
    <w:qFormat/>
    <w:rsid w:val="009D6940"/>
    <w:pPr>
      <w:widowControl w:val="0"/>
      <w:jc w:val="both"/>
    </w:pPr>
    <w:rPr>
      <w:rFonts w:ascii="Calibri" w:eastAsia="宋体" w:hAnsi="Calibri" w:cs="Times New Roman"/>
    </w:rPr>
  </w:style>
  <w:style w:type="table" w:styleId="afc">
    <w:name w:val="Table Grid"/>
    <w:basedOn w:val="a7"/>
    <w:qFormat/>
    <w:rsid w:val="009D6940"/>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12">
    <w:name w:val="index 1"/>
    <w:basedOn w:val="a5"/>
    <w:next w:val="a5"/>
    <w:autoRedefine/>
    <w:rsid w:val="009D6940"/>
    <w:rPr>
      <w:rFonts w:ascii="Times New Roman" w:eastAsia="宋体" w:hAnsi="Times New Roman" w:cs="Times New Roman"/>
      <w:szCs w:val="24"/>
    </w:rPr>
  </w:style>
  <w:style w:type="paragraph" w:styleId="afd">
    <w:name w:val="Title"/>
    <w:basedOn w:val="a5"/>
    <w:next w:val="a5"/>
    <w:link w:val="Chara"/>
    <w:qFormat/>
    <w:rsid w:val="009D6940"/>
    <w:pPr>
      <w:spacing w:before="240" w:after="60"/>
      <w:jc w:val="center"/>
      <w:outlineLvl w:val="0"/>
    </w:pPr>
    <w:rPr>
      <w:rFonts w:ascii="Cambria" w:eastAsia="宋体" w:hAnsi="Cambria" w:cs="Times New Roman"/>
      <w:b/>
      <w:bCs/>
      <w:sz w:val="32"/>
      <w:szCs w:val="32"/>
      <w:lang w:val="x-none" w:eastAsia="x-none"/>
    </w:rPr>
  </w:style>
  <w:style w:type="character" w:customStyle="1" w:styleId="Chara">
    <w:name w:val="标题 Char"/>
    <w:basedOn w:val="a6"/>
    <w:link w:val="afd"/>
    <w:rsid w:val="009D6940"/>
    <w:rPr>
      <w:rFonts w:ascii="Cambria" w:eastAsia="宋体" w:hAnsi="Cambria" w:cs="Times New Roman"/>
      <w:b/>
      <w:bCs/>
      <w:sz w:val="32"/>
      <w:szCs w:val="32"/>
      <w:lang w:val="x-none" w:eastAsia="x-none"/>
    </w:rPr>
  </w:style>
  <w:style w:type="paragraph" w:customStyle="1" w:styleId="ParaChar">
    <w:name w:val="默认段落字体 Para Char"/>
    <w:basedOn w:val="a5"/>
    <w:rsid w:val="00D82BCC"/>
    <w:rPr>
      <w:rFonts w:ascii="Times New Roman" w:eastAsia="宋体" w:hAnsi="Times New Roman" w:cs="Times New Roman"/>
      <w:szCs w:val="20"/>
    </w:rPr>
  </w:style>
  <w:style w:type="paragraph" w:customStyle="1" w:styleId="0">
    <w:name w:val="0"/>
    <w:basedOn w:val="a5"/>
    <w:rsid w:val="00D82BCC"/>
    <w:pPr>
      <w:widowControl/>
      <w:snapToGrid w:val="0"/>
    </w:pPr>
    <w:rPr>
      <w:rFonts w:ascii="Times New Roman" w:eastAsia="宋体" w:hAnsi="Times New Roman" w:cs="Times New Roman"/>
      <w:kern w:val="0"/>
      <w:szCs w:val="21"/>
    </w:rPr>
  </w:style>
  <w:style w:type="numbering" w:customStyle="1" w:styleId="40">
    <w:name w:val="无列表4"/>
    <w:next w:val="a8"/>
    <w:uiPriority w:val="99"/>
    <w:semiHidden/>
    <w:unhideWhenUsed/>
    <w:rsid w:val="009C4B75"/>
  </w:style>
  <w:style w:type="character" w:styleId="afe">
    <w:name w:val="Emphasis"/>
    <w:basedOn w:val="a6"/>
    <w:uiPriority w:val="20"/>
    <w:qFormat/>
    <w:rsid w:val="009C4B75"/>
    <w:rPr>
      <w:i w:val="0"/>
      <w:iCs w:val="0"/>
    </w:rPr>
  </w:style>
  <w:style w:type="paragraph" w:customStyle="1" w:styleId="block">
    <w:name w:val="block"/>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m5">
    <w:name w:val="m5"/>
    <w:basedOn w:val="a5"/>
    <w:rsid w:val="009C4B75"/>
    <w:pPr>
      <w:widowControl/>
      <w:spacing w:before="75" w:after="75"/>
      <w:ind w:left="75" w:right="75"/>
      <w:jc w:val="left"/>
    </w:pPr>
    <w:rPr>
      <w:rFonts w:ascii="宋体" w:eastAsia="宋体" w:hAnsi="宋体" w:cs="宋体"/>
      <w:kern w:val="0"/>
      <w:sz w:val="24"/>
      <w:szCs w:val="24"/>
    </w:rPr>
  </w:style>
  <w:style w:type="paragraph" w:customStyle="1" w:styleId="m10">
    <w:name w:val="m10"/>
    <w:basedOn w:val="a5"/>
    <w:rsid w:val="009C4B75"/>
    <w:pPr>
      <w:widowControl/>
      <w:spacing w:before="150" w:after="150"/>
      <w:ind w:left="150" w:right="150"/>
      <w:jc w:val="left"/>
    </w:pPr>
    <w:rPr>
      <w:rFonts w:ascii="宋体" w:eastAsia="宋体" w:hAnsi="宋体" w:cs="宋体"/>
      <w:kern w:val="0"/>
      <w:sz w:val="24"/>
      <w:szCs w:val="24"/>
    </w:rPr>
  </w:style>
  <w:style w:type="paragraph" w:customStyle="1" w:styleId="m15">
    <w:name w:val="m15"/>
    <w:basedOn w:val="a5"/>
    <w:rsid w:val="009C4B75"/>
    <w:pPr>
      <w:widowControl/>
      <w:spacing w:before="225" w:after="225"/>
      <w:ind w:left="225" w:right="225"/>
      <w:jc w:val="left"/>
    </w:pPr>
    <w:rPr>
      <w:rFonts w:ascii="宋体" w:eastAsia="宋体" w:hAnsi="宋体" w:cs="宋体"/>
      <w:kern w:val="0"/>
      <w:sz w:val="24"/>
      <w:szCs w:val="24"/>
    </w:rPr>
  </w:style>
  <w:style w:type="paragraph" w:customStyle="1" w:styleId="m20">
    <w:name w:val="m20"/>
    <w:basedOn w:val="a5"/>
    <w:rsid w:val="009C4B75"/>
    <w:pPr>
      <w:widowControl/>
      <w:spacing w:before="300" w:after="300"/>
      <w:ind w:left="300" w:right="300"/>
      <w:jc w:val="left"/>
    </w:pPr>
    <w:rPr>
      <w:rFonts w:ascii="宋体" w:eastAsia="宋体" w:hAnsi="宋体" w:cs="宋体"/>
      <w:kern w:val="0"/>
      <w:sz w:val="24"/>
      <w:szCs w:val="24"/>
    </w:rPr>
  </w:style>
  <w:style w:type="paragraph" w:customStyle="1" w:styleId="m25">
    <w:name w:val="m25"/>
    <w:basedOn w:val="a5"/>
    <w:rsid w:val="009C4B75"/>
    <w:pPr>
      <w:widowControl/>
      <w:spacing w:before="375" w:after="375"/>
      <w:ind w:left="375" w:right="375"/>
      <w:jc w:val="left"/>
    </w:pPr>
    <w:rPr>
      <w:rFonts w:ascii="宋体" w:eastAsia="宋体" w:hAnsi="宋体" w:cs="宋体"/>
      <w:kern w:val="0"/>
      <w:sz w:val="24"/>
      <w:szCs w:val="24"/>
    </w:rPr>
  </w:style>
  <w:style w:type="paragraph" w:customStyle="1" w:styleId="m30">
    <w:name w:val="m30"/>
    <w:basedOn w:val="a5"/>
    <w:rsid w:val="009C4B75"/>
    <w:pPr>
      <w:widowControl/>
      <w:spacing w:before="450" w:after="450"/>
      <w:ind w:left="450" w:right="450"/>
      <w:jc w:val="left"/>
    </w:pPr>
    <w:rPr>
      <w:rFonts w:ascii="宋体" w:eastAsia="宋体" w:hAnsi="宋体" w:cs="宋体"/>
      <w:kern w:val="0"/>
      <w:sz w:val="24"/>
      <w:szCs w:val="24"/>
    </w:rPr>
  </w:style>
  <w:style w:type="paragraph" w:customStyle="1" w:styleId="mt5">
    <w:name w:val="mt5"/>
    <w:basedOn w:val="a5"/>
    <w:rsid w:val="009C4B75"/>
    <w:pPr>
      <w:widowControl/>
      <w:spacing w:before="75" w:after="100" w:afterAutospacing="1"/>
      <w:jc w:val="left"/>
    </w:pPr>
    <w:rPr>
      <w:rFonts w:ascii="宋体" w:eastAsia="宋体" w:hAnsi="宋体" w:cs="宋体"/>
      <w:kern w:val="0"/>
      <w:sz w:val="24"/>
      <w:szCs w:val="24"/>
    </w:rPr>
  </w:style>
  <w:style w:type="paragraph" w:customStyle="1" w:styleId="mt10">
    <w:name w:val="mt10"/>
    <w:basedOn w:val="a5"/>
    <w:rsid w:val="009C4B75"/>
    <w:pPr>
      <w:widowControl/>
      <w:spacing w:before="150" w:after="100" w:afterAutospacing="1"/>
      <w:jc w:val="left"/>
    </w:pPr>
    <w:rPr>
      <w:rFonts w:ascii="宋体" w:eastAsia="宋体" w:hAnsi="宋体" w:cs="宋体"/>
      <w:kern w:val="0"/>
      <w:sz w:val="24"/>
      <w:szCs w:val="24"/>
    </w:rPr>
  </w:style>
  <w:style w:type="paragraph" w:customStyle="1" w:styleId="mt15">
    <w:name w:val="mt15"/>
    <w:basedOn w:val="a5"/>
    <w:rsid w:val="009C4B75"/>
    <w:pPr>
      <w:widowControl/>
      <w:spacing w:before="225" w:after="100" w:afterAutospacing="1"/>
      <w:jc w:val="left"/>
    </w:pPr>
    <w:rPr>
      <w:rFonts w:ascii="宋体" w:eastAsia="宋体" w:hAnsi="宋体" w:cs="宋体"/>
      <w:kern w:val="0"/>
      <w:sz w:val="24"/>
      <w:szCs w:val="24"/>
    </w:rPr>
  </w:style>
  <w:style w:type="paragraph" w:customStyle="1" w:styleId="mt20">
    <w:name w:val="mt20"/>
    <w:basedOn w:val="a5"/>
    <w:rsid w:val="009C4B75"/>
    <w:pPr>
      <w:widowControl/>
      <w:spacing w:before="300" w:after="100" w:afterAutospacing="1"/>
      <w:jc w:val="left"/>
    </w:pPr>
    <w:rPr>
      <w:rFonts w:ascii="宋体" w:eastAsia="宋体" w:hAnsi="宋体" w:cs="宋体"/>
      <w:kern w:val="0"/>
      <w:sz w:val="24"/>
      <w:szCs w:val="24"/>
    </w:rPr>
  </w:style>
  <w:style w:type="paragraph" w:customStyle="1" w:styleId="mt25">
    <w:name w:val="mt25"/>
    <w:basedOn w:val="a5"/>
    <w:rsid w:val="009C4B75"/>
    <w:pPr>
      <w:widowControl/>
      <w:spacing w:before="375" w:after="100" w:afterAutospacing="1"/>
      <w:jc w:val="left"/>
    </w:pPr>
    <w:rPr>
      <w:rFonts w:ascii="宋体" w:eastAsia="宋体" w:hAnsi="宋体" w:cs="宋体"/>
      <w:kern w:val="0"/>
      <w:sz w:val="24"/>
      <w:szCs w:val="24"/>
    </w:rPr>
  </w:style>
  <w:style w:type="paragraph" w:customStyle="1" w:styleId="mt30">
    <w:name w:val="mt30"/>
    <w:basedOn w:val="a5"/>
    <w:rsid w:val="009C4B75"/>
    <w:pPr>
      <w:widowControl/>
      <w:spacing w:before="450" w:after="100" w:afterAutospacing="1"/>
      <w:jc w:val="left"/>
    </w:pPr>
    <w:rPr>
      <w:rFonts w:ascii="宋体" w:eastAsia="宋体" w:hAnsi="宋体" w:cs="宋体"/>
      <w:kern w:val="0"/>
      <w:sz w:val="24"/>
      <w:szCs w:val="24"/>
    </w:rPr>
  </w:style>
  <w:style w:type="paragraph" w:customStyle="1" w:styleId="mt40">
    <w:name w:val="mt40"/>
    <w:basedOn w:val="a5"/>
    <w:rsid w:val="009C4B75"/>
    <w:pPr>
      <w:widowControl/>
      <w:spacing w:before="600" w:after="100" w:afterAutospacing="1"/>
      <w:jc w:val="left"/>
    </w:pPr>
    <w:rPr>
      <w:rFonts w:ascii="宋体" w:eastAsia="宋体" w:hAnsi="宋体" w:cs="宋体"/>
      <w:kern w:val="0"/>
      <w:sz w:val="24"/>
      <w:szCs w:val="24"/>
    </w:rPr>
  </w:style>
  <w:style w:type="paragraph" w:customStyle="1" w:styleId="mt50">
    <w:name w:val="mt50"/>
    <w:basedOn w:val="a5"/>
    <w:rsid w:val="009C4B75"/>
    <w:pPr>
      <w:widowControl/>
      <w:spacing w:before="750" w:after="100" w:afterAutospacing="1"/>
      <w:jc w:val="left"/>
    </w:pPr>
    <w:rPr>
      <w:rFonts w:ascii="宋体" w:eastAsia="宋体" w:hAnsi="宋体" w:cs="宋体"/>
      <w:kern w:val="0"/>
      <w:sz w:val="24"/>
      <w:szCs w:val="24"/>
    </w:rPr>
  </w:style>
  <w:style w:type="paragraph" w:customStyle="1" w:styleId="mt80">
    <w:name w:val="mt80"/>
    <w:basedOn w:val="a5"/>
    <w:rsid w:val="009C4B75"/>
    <w:pPr>
      <w:widowControl/>
      <w:spacing w:before="1200" w:after="100" w:afterAutospacing="1"/>
      <w:jc w:val="left"/>
    </w:pPr>
    <w:rPr>
      <w:rFonts w:ascii="宋体" w:eastAsia="宋体" w:hAnsi="宋体" w:cs="宋体"/>
      <w:kern w:val="0"/>
      <w:sz w:val="24"/>
      <w:szCs w:val="24"/>
    </w:rPr>
  </w:style>
  <w:style w:type="paragraph" w:customStyle="1" w:styleId="mb5">
    <w:name w:val="mb5"/>
    <w:basedOn w:val="a5"/>
    <w:rsid w:val="009C4B75"/>
    <w:pPr>
      <w:widowControl/>
      <w:spacing w:before="100" w:beforeAutospacing="1" w:after="75"/>
      <w:jc w:val="left"/>
    </w:pPr>
    <w:rPr>
      <w:rFonts w:ascii="宋体" w:eastAsia="宋体" w:hAnsi="宋体" w:cs="宋体"/>
      <w:kern w:val="0"/>
      <w:sz w:val="24"/>
      <w:szCs w:val="24"/>
    </w:rPr>
  </w:style>
  <w:style w:type="paragraph" w:customStyle="1" w:styleId="mb10">
    <w:name w:val="mb10"/>
    <w:basedOn w:val="a5"/>
    <w:rsid w:val="009C4B75"/>
    <w:pPr>
      <w:widowControl/>
      <w:spacing w:before="100" w:beforeAutospacing="1" w:after="150"/>
      <w:jc w:val="left"/>
    </w:pPr>
    <w:rPr>
      <w:rFonts w:ascii="宋体" w:eastAsia="宋体" w:hAnsi="宋体" w:cs="宋体"/>
      <w:kern w:val="0"/>
      <w:sz w:val="24"/>
      <w:szCs w:val="24"/>
    </w:rPr>
  </w:style>
  <w:style w:type="paragraph" w:customStyle="1" w:styleId="mb15">
    <w:name w:val="mb15"/>
    <w:basedOn w:val="a5"/>
    <w:rsid w:val="009C4B75"/>
    <w:pPr>
      <w:widowControl/>
      <w:spacing w:before="100" w:beforeAutospacing="1" w:after="225"/>
      <w:jc w:val="left"/>
    </w:pPr>
    <w:rPr>
      <w:rFonts w:ascii="宋体" w:eastAsia="宋体" w:hAnsi="宋体" w:cs="宋体"/>
      <w:kern w:val="0"/>
      <w:sz w:val="24"/>
      <w:szCs w:val="24"/>
    </w:rPr>
  </w:style>
  <w:style w:type="paragraph" w:customStyle="1" w:styleId="mb20">
    <w:name w:val="mb20"/>
    <w:basedOn w:val="a5"/>
    <w:rsid w:val="009C4B75"/>
    <w:pPr>
      <w:widowControl/>
      <w:spacing w:before="100" w:beforeAutospacing="1" w:after="300"/>
      <w:jc w:val="left"/>
    </w:pPr>
    <w:rPr>
      <w:rFonts w:ascii="宋体" w:eastAsia="宋体" w:hAnsi="宋体" w:cs="宋体"/>
      <w:kern w:val="0"/>
      <w:sz w:val="24"/>
      <w:szCs w:val="24"/>
    </w:rPr>
  </w:style>
  <w:style w:type="paragraph" w:customStyle="1" w:styleId="mb25">
    <w:name w:val="mb25"/>
    <w:basedOn w:val="a5"/>
    <w:rsid w:val="009C4B75"/>
    <w:pPr>
      <w:widowControl/>
      <w:spacing w:before="100" w:beforeAutospacing="1" w:after="375"/>
      <w:jc w:val="left"/>
    </w:pPr>
    <w:rPr>
      <w:rFonts w:ascii="宋体" w:eastAsia="宋体" w:hAnsi="宋体" w:cs="宋体"/>
      <w:kern w:val="0"/>
      <w:sz w:val="24"/>
      <w:szCs w:val="24"/>
    </w:rPr>
  </w:style>
  <w:style w:type="paragraph" w:customStyle="1" w:styleId="mb30">
    <w:name w:val="mb30"/>
    <w:basedOn w:val="a5"/>
    <w:rsid w:val="009C4B75"/>
    <w:pPr>
      <w:widowControl/>
      <w:spacing w:before="100" w:beforeAutospacing="1" w:after="450"/>
      <w:jc w:val="left"/>
    </w:pPr>
    <w:rPr>
      <w:rFonts w:ascii="宋体" w:eastAsia="宋体" w:hAnsi="宋体" w:cs="宋体"/>
      <w:kern w:val="0"/>
      <w:sz w:val="24"/>
      <w:szCs w:val="24"/>
    </w:rPr>
  </w:style>
  <w:style w:type="paragraph" w:customStyle="1" w:styleId="mb40">
    <w:name w:val="mb40"/>
    <w:basedOn w:val="a5"/>
    <w:rsid w:val="009C4B75"/>
    <w:pPr>
      <w:widowControl/>
      <w:spacing w:before="100" w:beforeAutospacing="1" w:after="600"/>
      <w:jc w:val="left"/>
    </w:pPr>
    <w:rPr>
      <w:rFonts w:ascii="宋体" w:eastAsia="宋体" w:hAnsi="宋体" w:cs="宋体"/>
      <w:kern w:val="0"/>
      <w:sz w:val="24"/>
      <w:szCs w:val="24"/>
    </w:rPr>
  </w:style>
  <w:style w:type="paragraph" w:customStyle="1" w:styleId="mb50">
    <w:name w:val="mb50"/>
    <w:basedOn w:val="a5"/>
    <w:rsid w:val="009C4B75"/>
    <w:pPr>
      <w:widowControl/>
      <w:spacing w:before="100" w:beforeAutospacing="1" w:after="750"/>
      <w:jc w:val="left"/>
    </w:pPr>
    <w:rPr>
      <w:rFonts w:ascii="宋体" w:eastAsia="宋体" w:hAnsi="宋体" w:cs="宋体"/>
      <w:kern w:val="0"/>
      <w:sz w:val="24"/>
      <w:szCs w:val="24"/>
    </w:rPr>
  </w:style>
  <w:style w:type="paragraph" w:customStyle="1" w:styleId="mb80">
    <w:name w:val="mb80"/>
    <w:basedOn w:val="a5"/>
    <w:rsid w:val="009C4B75"/>
    <w:pPr>
      <w:widowControl/>
      <w:spacing w:before="100" w:beforeAutospacing="1" w:after="1200"/>
      <w:jc w:val="left"/>
    </w:pPr>
    <w:rPr>
      <w:rFonts w:ascii="宋体" w:eastAsia="宋体" w:hAnsi="宋体" w:cs="宋体"/>
      <w:kern w:val="0"/>
      <w:sz w:val="24"/>
      <w:szCs w:val="24"/>
    </w:rPr>
  </w:style>
  <w:style w:type="paragraph" w:customStyle="1" w:styleId="ml5">
    <w:name w:val="ml5"/>
    <w:basedOn w:val="a5"/>
    <w:rsid w:val="009C4B75"/>
    <w:pPr>
      <w:widowControl/>
      <w:spacing w:before="100" w:beforeAutospacing="1" w:after="100" w:afterAutospacing="1"/>
      <w:ind w:left="75"/>
      <w:jc w:val="left"/>
    </w:pPr>
    <w:rPr>
      <w:rFonts w:ascii="宋体" w:eastAsia="宋体" w:hAnsi="宋体" w:cs="宋体"/>
      <w:kern w:val="0"/>
      <w:sz w:val="24"/>
      <w:szCs w:val="24"/>
    </w:rPr>
  </w:style>
  <w:style w:type="paragraph" w:customStyle="1" w:styleId="ml10">
    <w:name w:val="ml10"/>
    <w:basedOn w:val="a5"/>
    <w:rsid w:val="009C4B75"/>
    <w:pPr>
      <w:widowControl/>
      <w:spacing w:before="100" w:beforeAutospacing="1" w:after="100" w:afterAutospacing="1"/>
      <w:ind w:left="150"/>
      <w:jc w:val="left"/>
    </w:pPr>
    <w:rPr>
      <w:rFonts w:ascii="宋体" w:eastAsia="宋体" w:hAnsi="宋体" w:cs="宋体"/>
      <w:kern w:val="0"/>
      <w:sz w:val="24"/>
      <w:szCs w:val="24"/>
    </w:rPr>
  </w:style>
  <w:style w:type="paragraph" w:customStyle="1" w:styleId="ml15">
    <w:name w:val="ml15"/>
    <w:basedOn w:val="a5"/>
    <w:rsid w:val="009C4B75"/>
    <w:pPr>
      <w:widowControl/>
      <w:spacing w:before="100" w:beforeAutospacing="1" w:after="100" w:afterAutospacing="1"/>
      <w:ind w:left="225"/>
      <w:jc w:val="left"/>
    </w:pPr>
    <w:rPr>
      <w:rFonts w:ascii="宋体" w:eastAsia="宋体" w:hAnsi="宋体" w:cs="宋体"/>
      <w:kern w:val="0"/>
      <w:sz w:val="24"/>
      <w:szCs w:val="24"/>
    </w:rPr>
  </w:style>
  <w:style w:type="paragraph" w:customStyle="1" w:styleId="ml20">
    <w:name w:val="ml20"/>
    <w:basedOn w:val="a5"/>
    <w:rsid w:val="009C4B75"/>
    <w:pPr>
      <w:widowControl/>
      <w:spacing w:before="100" w:beforeAutospacing="1" w:after="100" w:afterAutospacing="1"/>
      <w:ind w:left="300"/>
      <w:jc w:val="left"/>
    </w:pPr>
    <w:rPr>
      <w:rFonts w:ascii="宋体" w:eastAsia="宋体" w:hAnsi="宋体" w:cs="宋体"/>
      <w:kern w:val="0"/>
      <w:sz w:val="24"/>
      <w:szCs w:val="24"/>
    </w:rPr>
  </w:style>
  <w:style w:type="paragraph" w:customStyle="1" w:styleId="ml25">
    <w:name w:val="ml25"/>
    <w:basedOn w:val="a5"/>
    <w:rsid w:val="009C4B75"/>
    <w:pPr>
      <w:widowControl/>
      <w:spacing w:before="100" w:beforeAutospacing="1" w:after="100" w:afterAutospacing="1"/>
      <w:ind w:left="375"/>
      <w:jc w:val="left"/>
    </w:pPr>
    <w:rPr>
      <w:rFonts w:ascii="宋体" w:eastAsia="宋体" w:hAnsi="宋体" w:cs="宋体"/>
      <w:kern w:val="0"/>
      <w:sz w:val="24"/>
      <w:szCs w:val="24"/>
    </w:rPr>
  </w:style>
  <w:style w:type="paragraph" w:customStyle="1" w:styleId="ml30">
    <w:name w:val="ml30"/>
    <w:basedOn w:val="a5"/>
    <w:rsid w:val="009C4B75"/>
    <w:pPr>
      <w:widowControl/>
      <w:spacing w:before="100" w:beforeAutospacing="1" w:after="100" w:afterAutospacing="1"/>
      <w:ind w:left="450"/>
      <w:jc w:val="left"/>
    </w:pPr>
    <w:rPr>
      <w:rFonts w:ascii="宋体" w:eastAsia="宋体" w:hAnsi="宋体" w:cs="宋体"/>
      <w:kern w:val="0"/>
      <w:sz w:val="24"/>
      <w:szCs w:val="24"/>
    </w:rPr>
  </w:style>
  <w:style w:type="paragraph" w:customStyle="1" w:styleId="ml40">
    <w:name w:val="ml40"/>
    <w:basedOn w:val="a5"/>
    <w:rsid w:val="009C4B75"/>
    <w:pPr>
      <w:widowControl/>
      <w:spacing w:before="100" w:beforeAutospacing="1" w:after="100" w:afterAutospacing="1"/>
      <w:ind w:left="600"/>
      <w:jc w:val="left"/>
    </w:pPr>
    <w:rPr>
      <w:rFonts w:ascii="宋体" w:eastAsia="宋体" w:hAnsi="宋体" w:cs="宋体"/>
      <w:kern w:val="0"/>
      <w:sz w:val="24"/>
      <w:szCs w:val="24"/>
    </w:rPr>
  </w:style>
  <w:style w:type="paragraph" w:customStyle="1" w:styleId="ml50">
    <w:name w:val="ml50"/>
    <w:basedOn w:val="a5"/>
    <w:rsid w:val="009C4B75"/>
    <w:pPr>
      <w:widowControl/>
      <w:spacing w:before="100" w:beforeAutospacing="1" w:after="100" w:afterAutospacing="1"/>
      <w:ind w:left="750"/>
      <w:jc w:val="left"/>
    </w:pPr>
    <w:rPr>
      <w:rFonts w:ascii="宋体" w:eastAsia="宋体" w:hAnsi="宋体" w:cs="宋体"/>
      <w:kern w:val="0"/>
      <w:sz w:val="24"/>
      <w:szCs w:val="24"/>
    </w:rPr>
  </w:style>
  <w:style w:type="paragraph" w:customStyle="1" w:styleId="ml80">
    <w:name w:val="ml80"/>
    <w:basedOn w:val="a5"/>
    <w:rsid w:val="009C4B75"/>
    <w:pPr>
      <w:widowControl/>
      <w:spacing w:before="100" w:beforeAutospacing="1" w:after="100" w:afterAutospacing="1"/>
      <w:ind w:left="1200"/>
      <w:jc w:val="left"/>
    </w:pPr>
    <w:rPr>
      <w:rFonts w:ascii="宋体" w:eastAsia="宋体" w:hAnsi="宋体" w:cs="宋体"/>
      <w:kern w:val="0"/>
      <w:sz w:val="24"/>
      <w:szCs w:val="24"/>
    </w:rPr>
  </w:style>
  <w:style w:type="paragraph" w:customStyle="1" w:styleId="mr5">
    <w:name w:val="mr5"/>
    <w:basedOn w:val="a5"/>
    <w:rsid w:val="009C4B75"/>
    <w:pPr>
      <w:widowControl/>
      <w:spacing w:before="100" w:beforeAutospacing="1" w:after="100" w:afterAutospacing="1"/>
      <w:ind w:right="75"/>
      <w:jc w:val="left"/>
    </w:pPr>
    <w:rPr>
      <w:rFonts w:ascii="宋体" w:eastAsia="宋体" w:hAnsi="宋体" w:cs="宋体"/>
      <w:kern w:val="0"/>
      <w:sz w:val="24"/>
      <w:szCs w:val="24"/>
    </w:rPr>
  </w:style>
  <w:style w:type="paragraph" w:customStyle="1" w:styleId="mr10">
    <w:name w:val="mr10"/>
    <w:basedOn w:val="a5"/>
    <w:rsid w:val="009C4B75"/>
    <w:pPr>
      <w:widowControl/>
      <w:spacing w:before="100" w:beforeAutospacing="1" w:after="100" w:afterAutospacing="1"/>
      <w:ind w:right="150"/>
      <w:jc w:val="left"/>
    </w:pPr>
    <w:rPr>
      <w:rFonts w:ascii="宋体" w:eastAsia="宋体" w:hAnsi="宋体" w:cs="宋体"/>
      <w:kern w:val="0"/>
      <w:sz w:val="24"/>
      <w:szCs w:val="24"/>
    </w:rPr>
  </w:style>
  <w:style w:type="paragraph" w:customStyle="1" w:styleId="mr15">
    <w:name w:val="mr15"/>
    <w:basedOn w:val="a5"/>
    <w:rsid w:val="009C4B75"/>
    <w:pPr>
      <w:widowControl/>
      <w:spacing w:before="100" w:beforeAutospacing="1" w:after="100" w:afterAutospacing="1"/>
      <w:ind w:right="225"/>
      <w:jc w:val="left"/>
    </w:pPr>
    <w:rPr>
      <w:rFonts w:ascii="宋体" w:eastAsia="宋体" w:hAnsi="宋体" w:cs="宋体"/>
      <w:kern w:val="0"/>
      <w:sz w:val="24"/>
      <w:szCs w:val="24"/>
    </w:rPr>
  </w:style>
  <w:style w:type="paragraph" w:customStyle="1" w:styleId="mr20">
    <w:name w:val="mr20"/>
    <w:basedOn w:val="a5"/>
    <w:rsid w:val="009C4B75"/>
    <w:pPr>
      <w:widowControl/>
      <w:spacing w:before="100" w:beforeAutospacing="1" w:after="100" w:afterAutospacing="1"/>
      <w:ind w:right="300"/>
      <w:jc w:val="left"/>
    </w:pPr>
    <w:rPr>
      <w:rFonts w:ascii="宋体" w:eastAsia="宋体" w:hAnsi="宋体" w:cs="宋体"/>
      <w:kern w:val="0"/>
      <w:sz w:val="24"/>
      <w:szCs w:val="24"/>
    </w:rPr>
  </w:style>
  <w:style w:type="paragraph" w:customStyle="1" w:styleId="mr25">
    <w:name w:val="mr25"/>
    <w:basedOn w:val="a5"/>
    <w:rsid w:val="009C4B75"/>
    <w:pPr>
      <w:widowControl/>
      <w:spacing w:before="100" w:beforeAutospacing="1" w:after="100" w:afterAutospacing="1"/>
      <w:ind w:right="375"/>
      <w:jc w:val="left"/>
    </w:pPr>
    <w:rPr>
      <w:rFonts w:ascii="宋体" w:eastAsia="宋体" w:hAnsi="宋体" w:cs="宋体"/>
      <w:kern w:val="0"/>
      <w:sz w:val="24"/>
      <w:szCs w:val="24"/>
    </w:rPr>
  </w:style>
  <w:style w:type="paragraph" w:customStyle="1" w:styleId="mr30">
    <w:name w:val="mr30"/>
    <w:basedOn w:val="a5"/>
    <w:rsid w:val="009C4B75"/>
    <w:pPr>
      <w:widowControl/>
      <w:spacing w:before="100" w:beforeAutospacing="1" w:after="100" w:afterAutospacing="1"/>
      <w:ind w:right="450"/>
      <w:jc w:val="left"/>
    </w:pPr>
    <w:rPr>
      <w:rFonts w:ascii="宋体" w:eastAsia="宋体" w:hAnsi="宋体" w:cs="宋体"/>
      <w:kern w:val="0"/>
      <w:sz w:val="24"/>
      <w:szCs w:val="24"/>
    </w:rPr>
  </w:style>
  <w:style w:type="paragraph" w:customStyle="1" w:styleId="mr40">
    <w:name w:val="mr40"/>
    <w:basedOn w:val="a5"/>
    <w:rsid w:val="009C4B75"/>
    <w:pPr>
      <w:widowControl/>
      <w:spacing w:before="100" w:beforeAutospacing="1" w:after="100" w:afterAutospacing="1"/>
      <w:ind w:right="600"/>
      <w:jc w:val="left"/>
    </w:pPr>
    <w:rPr>
      <w:rFonts w:ascii="宋体" w:eastAsia="宋体" w:hAnsi="宋体" w:cs="宋体"/>
      <w:kern w:val="0"/>
      <w:sz w:val="24"/>
      <w:szCs w:val="24"/>
    </w:rPr>
  </w:style>
  <w:style w:type="paragraph" w:customStyle="1" w:styleId="mr50">
    <w:name w:val="mr50"/>
    <w:basedOn w:val="a5"/>
    <w:rsid w:val="009C4B75"/>
    <w:pPr>
      <w:widowControl/>
      <w:spacing w:before="100" w:beforeAutospacing="1" w:after="100" w:afterAutospacing="1"/>
      <w:ind w:right="750"/>
      <w:jc w:val="left"/>
    </w:pPr>
    <w:rPr>
      <w:rFonts w:ascii="宋体" w:eastAsia="宋体" w:hAnsi="宋体" w:cs="宋体"/>
      <w:kern w:val="0"/>
      <w:sz w:val="24"/>
      <w:szCs w:val="24"/>
    </w:rPr>
  </w:style>
  <w:style w:type="paragraph" w:customStyle="1" w:styleId="mr80">
    <w:name w:val="mr80"/>
    <w:basedOn w:val="a5"/>
    <w:rsid w:val="009C4B75"/>
    <w:pPr>
      <w:widowControl/>
      <w:spacing w:before="100" w:beforeAutospacing="1" w:after="100" w:afterAutospacing="1"/>
      <w:ind w:right="1200"/>
      <w:jc w:val="left"/>
    </w:pPr>
    <w:rPr>
      <w:rFonts w:ascii="宋体" w:eastAsia="宋体" w:hAnsi="宋体" w:cs="宋体"/>
      <w:kern w:val="0"/>
      <w:sz w:val="24"/>
      <w:szCs w:val="24"/>
    </w:rPr>
  </w:style>
  <w:style w:type="paragraph" w:customStyle="1" w:styleId="p5">
    <w:name w:val="p5"/>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10">
    <w:name w:val="p1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20">
    <w:name w:val="p2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25">
    <w:name w:val="p25"/>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30">
    <w:name w:val="p3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40">
    <w:name w:val="p4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50">
    <w:name w:val="p5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t5">
    <w:name w:val="pt5"/>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t10">
    <w:name w:val="pt1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t15">
    <w:name w:val="pt15"/>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t20">
    <w:name w:val="pt2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t25">
    <w:name w:val="pt25"/>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t30">
    <w:name w:val="pt3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t40">
    <w:name w:val="pt4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t50">
    <w:name w:val="pt5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t80">
    <w:name w:val="pt8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b5">
    <w:name w:val="pb5"/>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b10">
    <w:name w:val="pb1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b15">
    <w:name w:val="pb15"/>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b20">
    <w:name w:val="pb2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b25">
    <w:name w:val="pb25"/>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b30">
    <w:name w:val="pb3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b50">
    <w:name w:val="pb5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b100">
    <w:name w:val="pb10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l5">
    <w:name w:val="pl5"/>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l10">
    <w:name w:val="pl1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l15">
    <w:name w:val="pl15"/>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l20">
    <w:name w:val="pl2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l25">
    <w:name w:val="pl25"/>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l30">
    <w:name w:val="pl3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l40">
    <w:name w:val="pl4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l50">
    <w:name w:val="pl5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l80">
    <w:name w:val="pl8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r5">
    <w:name w:val="pr5"/>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r10">
    <w:name w:val="pr1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r15">
    <w:name w:val="pr15"/>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r20">
    <w:name w:val="pr2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r25">
    <w:name w:val="pr25"/>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r30">
    <w:name w:val="pr3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r40">
    <w:name w:val="pr4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r50">
    <w:name w:val="pr5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pr80">
    <w:name w:val="pr8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wrap">
    <w:name w:val="wrap"/>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banner">
    <w:name w:val="banner"/>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top">
    <w:name w:val="top"/>
    <w:basedOn w:val="a5"/>
    <w:rsid w:val="009C4B75"/>
    <w:pPr>
      <w:widowControl/>
      <w:jc w:val="left"/>
    </w:pPr>
    <w:rPr>
      <w:rFonts w:ascii="宋体" w:eastAsia="宋体" w:hAnsi="宋体" w:cs="宋体"/>
      <w:kern w:val="0"/>
      <w:sz w:val="24"/>
      <w:szCs w:val="24"/>
    </w:rPr>
  </w:style>
  <w:style w:type="paragraph" w:customStyle="1" w:styleId="anymore">
    <w:name w:val="anymore"/>
    <w:basedOn w:val="a5"/>
    <w:rsid w:val="009C4B75"/>
    <w:pPr>
      <w:widowControl/>
      <w:spacing w:before="450" w:after="100" w:afterAutospacing="1" w:line="390" w:lineRule="atLeast"/>
      <w:jc w:val="left"/>
    </w:pPr>
    <w:rPr>
      <w:rFonts w:ascii="宋体" w:eastAsia="宋体" w:hAnsi="宋体" w:cs="宋体"/>
      <w:kern w:val="0"/>
      <w:sz w:val="24"/>
      <w:szCs w:val="24"/>
    </w:rPr>
  </w:style>
  <w:style w:type="paragraph" w:customStyle="1" w:styleId="searchbox">
    <w:name w:val="searchbox"/>
    <w:basedOn w:val="a5"/>
    <w:rsid w:val="009C4B75"/>
    <w:pPr>
      <w:widowControl/>
      <w:pBdr>
        <w:top w:val="single" w:sz="6" w:space="0" w:color="ADAEAF"/>
        <w:left w:val="single" w:sz="6" w:space="0" w:color="ADAEAF"/>
        <w:bottom w:val="single" w:sz="6" w:space="0" w:color="ADAEAF"/>
        <w:right w:val="single" w:sz="6" w:space="0" w:color="ADAEAF"/>
      </w:pBdr>
      <w:shd w:val="clear" w:color="auto" w:fill="FFFFFF"/>
      <w:spacing w:before="225" w:after="100" w:afterAutospacing="1"/>
      <w:jc w:val="left"/>
    </w:pPr>
    <w:rPr>
      <w:rFonts w:ascii="宋体" w:eastAsia="宋体" w:hAnsi="宋体" w:cs="宋体"/>
      <w:kern w:val="0"/>
      <w:sz w:val="24"/>
      <w:szCs w:val="24"/>
    </w:rPr>
  </w:style>
  <w:style w:type="paragraph" w:customStyle="1" w:styleId="wechat-code">
    <w:name w:val="wechat-code"/>
    <w:basedOn w:val="a5"/>
    <w:rsid w:val="009C4B75"/>
    <w:pPr>
      <w:widowControl/>
      <w:spacing w:before="100" w:beforeAutospacing="1" w:after="100" w:afterAutospacing="1"/>
      <w:jc w:val="left"/>
    </w:pPr>
    <w:rPr>
      <w:rFonts w:ascii="宋体" w:eastAsia="宋体" w:hAnsi="宋体" w:cs="宋体"/>
      <w:vanish/>
      <w:kern w:val="0"/>
      <w:sz w:val="24"/>
      <w:szCs w:val="24"/>
    </w:rPr>
  </w:style>
  <w:style w:type="paragraph" w:customStyle="1" w:styleId="main">
    <w:name w:val="main"/>
    <w:basedOn w:val="a5"/>
    <w:rsid w:val="009C4B75"/>
    <w:pPr>
      <w:widowControl/>
      <w:spacing w:after="450"/>
      <w:jc w:val="left"/>
    </w:pPr>
    <w:rPr>
      <w:rFonts w:ascii="宋体" w:eastAsia="宋体" w:hAnsi="宋体" w:cs="宋体"/>
      <w:kern w:val="0"/>
      <w:sz w:val="24"/>
      <w:szCs w:val="24"/>
    </w:rPr>
  </w:style>
  <w:style w:type="paragraph" w:customStyle="1" w:styleId="conbox">
    <w:name w:val="conbox"/>
    <w:basedOn w:val="a5"/>
    <w:rsid w:val="009C4B75"/>
    <w:pPr>
      <w:widowControl/>
      <w:shd w:val="clear" w:color="auto" w:fill="FFFFFF"/>
      <w:spacing w:before="300" w:after="300"/>
      <w:jc w:val="left"/>
    </w:pPr>
    <w:rPr>
      <w:rFonts w:ascii="宋体" w:eastAsia="宋体" w:hAnsi="宋体" w:cs="宋体"/>
      <w:kern w:val="0"/>
      <w:sz w:val="24"/>
      <w:szCs w:val="24"/>
    </w:rPr>
  </w:style>
  <w:style w:type="paragraph" w:customStyle="1" w:styleId="nav">
    <w:name w:val="nav"/>
    <w:basedOn w:val="a5"/>
    <w:rsid w:val="009C4B75"/>
    <w:pPr>
      <w:widowControl/>
      <w:shd w:val="clear" w:color="auto" w:fill="2A5EC9"/>
      <w:spacing w:line="690" w:lineRule="atLeast"/>
      <w:jc w:val="left"/>
    </w:pPr>
    <w:rPr>
      <w:rFonts w:ascii="宋体" w:eastAsia="宋体" w:hAnsi="宋体" w:cs="宋体"/>
      <w:kern w:val="0"/>
      <w:sz w:val="24"/>
      <w:szCs w:val="24"/>
    </w:rPr>
  </w:style>
  <w:style w:type="paragraph" w:customStyle="1" w:styleId="linkm">
    <w:name w:val="linkm"/>
    <w:basedOn w:val="a5"/>
    <w:rsid w:val="009C4B75"/>
    <w:pPr>
      <w:widowControl/>
      <w:jc w:val="left"/>
    </w:pPr>
    <w:rPr>
      <w:rFonts w:ascii="宋体" w:eastAsia="宋体" w:hAnsi="宋体" w:cs="宋体"/>
      <w:kern w:val="0"/>
      <w:sz w:val="24"/>
      <w:szCs w:val="24"/>
    </w:rPr>
  </w:style>
  <w:style w:type="paragraph" w:customStyle="1" w:styleId="13">
    <w:name w:val="页脚1"/>
    <w:basedOn w:val="a5"/>
    <w:rsid w:val="009C4B75"/>
    <w:pPr>
      <w:widowControl/>
      <w:shd w:val="clear" w:color="auto" w:fill="F0F0F0"/>
      <w:spacing w:before="100" w:beforeAutospacing="1" w:after="100" w:afterAutospacing="1"/>
      <w:jc w:val="left"/>
    </w:pPr>
    <w:rPr>
      <w:rFonts w:ascii="宋体" w:eastAsia="宋体" w:hAnsi="宋体" w:cs="宋体"/>
      <w:kern w:val="0"/>
      <w:sz w:val="24"/>
      <w:szCs w:val="24"/>
    </w:rPr>
  </w:style>
  <w:style w:type="paragraph" w:customStyle="1" w:styleId="h20">
    <w:name w:val="h20"/>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text-c">
    <w:name w:val="text-c"/>
    <w:basedOn w:val="a5"/>
    <w:rsid w:val="009C4B75"/>
    <w:pPr>
      <w:widowControl/>
      <w:spacing w:before="100" w:beforeAutospacing="1" w:after="100" w:afterAutospacing="1"/>
      <w:jc w:val="center"/>
    </w:pPr>
    <w:rPr>
      <w:rFonts w:ascii="宋体" w:eastAsia="宋体" w:hAnsi="宋体" w:cs="宋体"/>
      <w:kern w:val="0"/>
      <w:sz w:val="24"/>
      <w:szCs w:val="24"/>
    </w:rPr>
  </w:style>
  <w:style w:type="paragraph" w:customStyle="1" w:styleId="p-fixed">
    <w:name w:val="p-fixed"/>
    <w:basedOn w:val="a5"/>
    <w:rsid w:val="009C4B75"/>
    <w:pPr>
      <w:widowControl/>
      <w:spacing w:before="100" w:beforeAutospacing="1" w:after="100" w:afterAutospacing="1"/>
      <w:ind w:left="6000"/>
      <w:jc w:val="left"/>
    </w:pPr>
    <w:rPr>
      <w:rFonts w:ascii="宋体" w:eastAsia="宋体" w:hAnsi="宋体" w:cs="宋体"/>
      <w:color w:val="FFFFFF"/>
      <w:kern w:val="0"/>
      <w:szCs w:val="21"/>
    </w:rPr>
  </w:style>
  <w:style w:type="paragraph" w:customStyle="1" w:styleId="crumb">
    <w:name w:val="crumb"/>
    <w:basedOn w:val="a5"/>
    <w:rsid w:val="009C4B75"/>
    <w:pPr>
      <w:widowControl/>
      <w:pBdr>
        <w:bottom w:val="single" w:sz="6" w:space="0" w:color="E6E6E6"/>
      </w:pBdr>
      <w:jc w:val="left"/>
    </w:pPr>
    <w:rPr>
      <w:rFonts w:ascii="宋体" w:eastAsia="宋体" w:hAnsi="宋体" w:cs="宋体"/>
      <w:kern w:val="0"/>
      <w:sz w:val="24"/>
      <w:szCs w:val="24"/>
    </w:rPr>
  </w:style>
  <w:style w:type="paragraph" w:customStyle="1" w:styleId="news">
    <w:name w:val="news"/>
    <w:basedOn w:val="a5"/>
    <w:rsid w:val="009C4B75"/>
    <w:pPr>
      <w:widowControl/>
      <w:ind w:right="600"/>
      <w:jc w:val="left"/>
    </w:pPr>
    <w:rPr>
      <w:rFonts w:ascii="宋体" w:eastAsia="宋体" w:hAnsi="宋体" w:cs="宋体"/>
      <w:kern w:val="0"/>
      <w:sz w:val="24"/>
      <w:szCs w:val="24"/>
    </w:rPr>
  </w:style>
  <w:style w:type="paragraph" w:customStyle="1" w:styleId="ymain">
    <w:name w:val="ymain"/>
    <w:basedOn w:val="a5"/>
    <w:rsid w:val="009C4B75"/>
    <w:pPr>
      <w:widowControl/>
      <w:pBdr>
        <w:top w:val="single" w:sz="6" w:space="0" w:color="E6E6E6"/>
        <w:left w:val="single" w:sz="6" w:space="0" w:color="E6E6E6"/>
        <w:bottom w:val="single" w:sz="6" w:space="0" w:color="E6E6E6"/>
        <w:right w:val="single" w:sz="6" w:space="0" w:color="E6E6E6"/>
      </w:pBdr>
      <w:spacing w:before="450" w:after="450"/>
      <w:jc w:val="left"/>
    </w:pPr>
    <w:rPr>
      <w:rFonts w:ascii="宋体" w:eastAsia="宋体" w:hAnsi="宋体" w:cs="宋体"/>
      <w:kern w:val="0"/>
      <w:sz w:val="24"/>
      <w:szCs w:val="24"/>
    </w:rPr>
  </w:style>
  <w:style w:type="paragraph" w:customStyle="1" w:styleId="lybox">
    <w:name w:val="lybox"/>
    <w:basedOn w:val="a5"/>
    <w:rsid w:val="009C4B75"/>
    <w:pPr>
      <w:widowControl/>
      <w:pBdr>
        <w:bottom w:val="single" w:sz="6" w:space="0" w:color="DDDDDD"/>
      </w:pBdr>
      <w:spacing w:line="630" w:lineRule="atLeast"/>
      <w:jc w:val="left"/>
    </w:pPr>
    <w:rPr>
      <w:rFonts w:ascii="宋体" w:eastAsia="宋体" w:hAnsi="宋体" w:cs="宋体"/>
      <w:kern w:val="0"/>
      <w:sz w:val="24"/>
      <w:szCs w:val="24"/>
    </w:rPr>
  </w:style>
  <w:style w:type="paragraph" w:customStyle="1" w:styleId="ldline">
    <w:name w:val="ldline"/>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fx">
    <w:name w:val="fx"/>
    <w:basedOn w:val="a5"/>
    <w:rsid w:val="009C4B75"/>
    <w:pPr>
      <w:widowControl/>
      <w:spacing w:before="165" w:after="100" w:afterAutospacing="1"/>
      <w:ind w:right="750"/>
      <w:jc w:val="left"/>
    </w:pPr>
    <w:rPr>
      <w:rFonts w:ascii="宋体" w:eastAsia="宋体" w:hAnsi="宋体" w:cs="宋体"/>
      <w:kern w:val="0"/>
      <w:sz w:val="24"/>
      <w:szCs w:val="24"/>
    </w:rPr>
  </w:style>
  <w:style w:type="paragraph" w:customStyle="1" w:styleId="bdsharebuttonbox">
    <w:name w:val="bdsharebuttonbox"/>
    <w:basedOn w:val="a5"/>
    <w:rsid w:val="009C4B75"/>
    <w:pPr>
      <w:widowControl/>
      <w:spacing w:after="100" w:afterAutospacing="1"/>
      <w:ind w:left="450"/>
      <w:jc w:val="left"/>
    </w:pPr>
    <w:rPr>
      <w:rFonts w:ascii="宋体" w:eastAsia="宋体" w:hAnsi="宋体" w:cs="宋体"/>
      <w:kern w:val="0"/>
      <w:sz w:val="24"/>
      <w:szCs w:val="24"/>
    </w:rPr>
  </w:style>
  <w:style w:type="paragraph" w:customStyle="1" w:styleId="navl">
    <w:name w:val="navl"/>
    <w:basedOn w:val="a5"/>
    <w:rsid w:val="009C4B75"/>
    <w:pPr>
      <w:widowControl/>
      <w:spacing w:before="300" w:after="100" w:afterAutospacing="1"/>
      <w:ind w:left="450"/>
      <w:jc w:val="left"/>
    </w:pPr>
    <w:rPr>
      <w:rFonts w:ascii="宋体" w:eastAsia="宋体" w:hAnsi="宋体" w:cs="宋体"/>
      <w:kern w:val="0"/>
      <w:sz w:val="24"/>
      <w:szCs w:val="24"/>
    </w:rPr>
  </w:style>
  <w:style w:type="paragraph" w:customStyle="1" w:styleId="file-box">
    <w:name w:val="file-box"/>
    <w:basedOn w:val="a5"/>
    <w:rsid w:val="009C4B75"/>
    <w:pPr>
      <w:widowControl/>
      <w:pBdr>
        <w:top w:val="single" w:sz="6" w:space="15" w:color="EDE9E9"/>
        <w:left w:val="single" w:sz="6" w:space="31" w:color="EDE9E9"/>
        <w:bottom w:val="single" w:sz="6" w:space="15" w:color="EDE9E9"/>
        <w:right w:val="single" w:sz="6" w:space="31" w:color="EDE9E9"/>
      </w:pBdr>
      <w:shd w:val="clear" w:color="auto" w:fill="F7F7F7"/>
      <w:spacing w:before="450" w:line="420" w:lineRule="atLeast"/>
      <w:jc w:val="left"/>
    </w:pPr>
    <w:rPr>
      <w:rFonts w:ascii="宋体" w:eastAsia="宋体" w:hAnsi="宋体" w:cs="宋体"/>
      <w:kern w:val="0"/>
      <w:sz w:val="24"/>
      <w:szCs w:val="24"/>
    </w:rPr>
  </w:style>
  <w:style w:type="paragraph" w:customStyle="1" w:styleId="c-red">
    <w:name w:val="c-red"/>
    <w:basedOn w:val="a5"/>
    <w:rsid w:val="009C4B75"/>
    <w:pPr>
      <w:widowControl/>
      <w:spacing w:before="100" w:beforeAutospacing="1" w:after="100" w:afterAutospacing="1"/>
      <w:jc w:val="left"/>
    </w:pPr>
    <w:rPr>
      <w:rFonts w:ascii="宋体" w:eastAsia="宋体" w:hAnsi="宋体" w:cs="宋体"/>
      <w:color w:val="9B0704"/>
      <w:kern w:val="0"/>
      <w:sz w:val="24"/>
      <w:szCs w:val="24"/>
    </w:rPr>
  </w:style>
  <w:style w:type="paragraph" w:customStyle="1" w:styleId="docnum">
    <w:name w:val="docnum"/>
    <w:basedOn w:val="a5"/>
    <w:rsid w:val="009C4B75"/>
    <w:pPr>
      <w:widowControl/>
      <w:spacing w:before="300" w:after="300"/>
      <w:jc w:val="center"/>
    </w:pPr>
    <w:rPr>
      <w:rFonts w:ascii="宋体" w:eastAsia="宋体" w:hAnsi="宋体" w:cs="宋体"/>
      <w:b/>
      <w:bCs/>
      <w:kern w:val="0"/>
      <w:sz w:val="24"/>
      <w:szCs w:val="24"/>
    </w:rPr>
  </w:style>
  <w:style w:type="paragraph" w:customStyle="1" w:styleId="bdstsohu">
    <w:name w:val="bds_tsohu"/>
    <w:basedOn w:val="a5"/>
    <w:rsid w:val="009C4B75"/>
    <w:pPr>
      <w:widowControl/>
      <w:spacing w:before="100" w:beforeAutospacing="1" w:after="100" w:afterAutospacing="1"/>
      <w:jc w:val="left"/>
    </w:pPr>
    <w:rPr>
      <w:rFonts w:ascii="宋体" w:eastAsia="宋体" w:hAnsi="宋体" w:cs="宋体"/>
      <w:vanish/>
      <w:kern w:val="0"/>
      <w:sz w:val="24"/>
      <w:szCs w:val="24"/>
    </w:rPr>
  </w:style>
  <w:style w:type="paragraph" w:customStyle="1" w:styleId="bdstfh">
    <w:name w:val="bds_tfh"/>
    <w:basedOn w:val="a5"/>
    <w:rsid w:val="009C4B75"/>
    <w:pPr>
      <w:widowControl/>
      <w:spacing w:before="100" w:beforeAutospacing="1" w:after="100" w:afterAutospacing="1"/>
      <w:jc w:val="left"/>
    </w:pPr>
    <w:rPr>
      <w:rFonts w:ascii="宋体" w:eastAsia="宋体" w:hAnsi="宋体" w:cs="宋体"/>
      <w:vanish/>
      <w:kern w:val="0"/>
      <w:sz w:val="24"/>
      <w:szCs w:val="24"/>
    </w:rPr>
  </w:style>
  <w:style w:type="paragraph" w:customStyle="1" w:styleId="bdsbaidu">
    <w:name w:val="bds_baidu"/>
    <w:basedOn w:val="a5"/>
    <w:rsid w:val="009C4B75"/>
    <w:pPr>
      <w:widowControl/>
      <w:spacing w:before="100" w:beforeAutospacing="1" w:after="100" w:afterAutospacing="1"/>
      <w:jc w:val="left"/>
    </w:pPr>
    <w:rPr>
      <w:rFonts w:ascii="宋体" w:eastAsia="宋体" w:hAnsi="宋体" w:cs="宋体"/>
      <w:vanish/>
      <w:kern w:val="0"/>
      <w:sz w:val="24"/>
      <w:szCs w:val="24"/>
    </w:rPr>
  </w:style>
  <w:style w:type="paragraph" w:customStyle="1" w:styleId="bdsqq">
    <w:name w:val="bds_qq"/>
    <w:basedOn w:val="a5"/>
    <w:rsid w:val="009C4B75"/>
    <w:pPr>
      <w:widowControl/>
      <w:spacing w:before="100" w:beforeAutospacing="1" w:after="100" w:afterAutospacing="1"/>
      <w:jc w:val="left"/>
    </w:pPr>
    <w:rPr>
      <w:rFonts w:ascii="宋体" w:eastAsia="宋体" w:hAnsi="宋体" w:cs="宋体"/>
      <w:vanish/>
      <w:kern w:val="0"/>
      <w:sz w:val="24"/>
      <w:szCs w:val="24"/>
    </w:rPr>
  </w:style>
  <w:style w:type="paragraph" w:customStyle="1" w:styleId="bdsmsn">
    <w:name w:val="bds_msn"/>
    <w:basedOn w:val="a5"/>
    <w:rsid w:val="009C4B75"/>
    <w:pPr>
      <w:widowControl/>
      <w:spacing w:before="100" w:beforeAutospacing="1" w:after="100" w:afterAutospacing="1"/>
      <w:jc w:val="left"/>
    </w:pPr>
    <w:rPr>
      <w:rFonts w:ascii="宋体" w:eastAsia="宋体" w:hAnsi="宋体" w:cs="宋体"/>
      <w:vanish/>
      <w:kern w:val="0"/>
      <w:sz w:val="24"/>
      <w:szCs w:val="24"/>
    </w:rPr>
  </w:style>
  <w:style w:type="paragraph" w:customStyle="1" w:styleId="bdssohu">
    <w:name w:val="bds_sohu"/>
    <w:basedOn w:val="a5"/>
    <w:rsid w:val="009C4B75"/>
    <w:pPr>
      <w:widowControl/>
      <w:spacing w:before="100" w:beforeAutospacing="1" w:after="100" w:afterAutospacing="1"/>
      <w:jc w:val="left"/>
    </w:pPr>
    <w:rPr>
      <w:rFonts w:ascii="宋体" w:eastAsia="宋体" w:hAnsi="宋体" w:cs="宋体"/>
      <w:vanish/>
      <w:kern w:val="0"/>
      <w:sz w:val="24"/>
      <w:szCs w:val="24"/>
    </w:rPr>
  </w:style>
  <w:style w:type="paragraph" w:customStyle="1" w:styleId="bdsqy">
    <w:name w:val="bds_qy"/>
    <w:basedOn w:val="a5"/>
    <w:rsid w:val="009C4B75"/>
    <w:pPr>
      <w:widowControl/>
      <w:spacing w:before="100" w:beforeAutospacing="1" w:after="100" w:afterAutospacing="1"/>
      <w:jc w:val="left"/>
    </w:pPr>
    <w:rPr>
      <w:rFonts w:ascii="宋体" w:eastAsia="宋体" w:hAnsi="宋体" w:cs="宋体"/>
      <w:vanish/>
      <w:kern w:val="0"/>
      <w:sz w:val="24"/>
      <w:szCs w:val="24"/>
    </w:rPr>
  </w:style>
  <w:style w:type="paragraph" w:customStyle="1" w:styleId="bdsleho">
    <w:name w:val="bds_leho"/>
    <w:basedOn w:val="a5"/>
    <w:rsid w:val="009C4B75"/>
    <w:pPr>
      <w:widowControl/>
      <w:spacing w:before="100" w:beforeAutospacing="1" w:after="100" w:afterAutospacing="1"/>
      <w:jc w:val="left"/>
    </w:pPr>
    <w:rPr>
      <w:rFonts w:ascii="宋体" w:eastAsia="宋体" w:hAnsi="宋体" w:cs="宋体"/>
      <w:vanish/>
      <w:kern w:val="0"/>
      <w:sz w:val="24"/>
      <w:szCs w:val="24"/>
    </w:rPr>
  </w:style>
  <w:style w:type="paragraph" w:customStyle="1" w:styleId="bdsifeng">
    <w:name w:val="bds_ifeng"/>
    <w:basedOn w:val="a5"/>
    <w:rsid w:val="009C4B75"/>
    <w:pPr>
      <w:widowControl/>
      <w:spacing w:before="100" w:beforeAutospacing="1" w:after="100" w:afterAutospacing="1"/>
      <w:jc w:val="left"/>
    </w:pPr>
    <w:rPr>
      <w:rFonts w:ascii="宋体" w:eastAsia="宋体" w:hAnsi="宋体" w:cs="宋体"/>
      <w:vanish/>
      <w:kern w:val="0"/>
      <w:sz w:val="24"/>
      <w:szCs w:val="24"/>
    </w:rPr>
  </w:style>
  <w:style w:type="paragraph" w:customStyle="1" w:styleId="bdsff">
    <w:name w:val="bds_ff"/>
    <w:basedOn w:val="a5"/>
    <w:rsid w:val="009C4B75"/>
    <w:pPr>
      <w:widowControl/>
      <w:spacing w:before="100" w:beforeAutospacing="1" w:after="100" w:afterAutospacing="1"/>
      <w:jc w:val="left"/>
    </w:pPr>
    <w:rPr>
      <w:rFonts w:ascii="宋体" w:eastAsia="宋体" w:hAnsi="宋体" w:cs="宋体"/>
      <w:vanish/>
      <w:kern w:val="0"/>
      <w:sz w:val="24"/>
      <w:szCs w:val="24"/>
    </w:rPr>
  </w:style>
  <w:style w:type="paragraph" w:customStyle="1" w:styleId="bdstuita">
    <w:name w:val="bds_tuita"/>
    <w:basedOn w:val="a5"/>
    <w:rsid w:val="009C4B75"/>
    <w:pPr>
      <w:widowControl/>
      <w:spacing w:before="100" w:beforeAutospacing="1" w:after="100" w:afterAutospacing="1"/>
      <w:jc w:val="left"/>
    </w:pPr>
    <w:rPr>
      <w:rFonts w:ascii="宋体" w:eastAsia="宋体" w:hAnsi="宋体" w:cs="宋体"/>
      <w:vanish/>
      <w:kern w:val="0"/>
      <w:sz w:val="24"/>
      <w:szCs w:val="24"/>
    </w:rPr>
  </w:style>
  <w:style w:type="paragraph" w:customStyle="1" w:styleId="bdsms">
    <w:name w:val="bds_ms"/>
    <w:basedOn w:val="a5"/>
    <w:rsid w:val="009C4B75"/>
    <w:pPr>
      <w:widowControl/>
      <w:spacing w:before="100" w:beforeAutospacing="1" w:after="100" w:afterAutospacing="1"/>
      <w:jc w:val="left"/>
    </w:pPr>
    <w:rPr>
      <w:rFonts w:ascii="宋体" w:eastAsia="宋体" w:hAnsi="宋体" w:cs="宋体"/>
      <w:vanish/>
      <w:kern w:val="0"/>
      <w:sz w:val="24"/>
      <w:szCs w:val="24"/>
    </w:rPr>
  </w:style>
  <w:style w:type="paragraph" w:customStyle="1" w:styleId="bdsdeli">
    <w:name w:val="bds_deli"/>
    <w:basedOn w:val="a5"/>
    <w:rsid w:val="009C4B75"/>
    <w:pPr>
      <w:widowControl/>
      <w:spacing w:before="100" w:beforeAutospacing="1" w:after="100" w:afterAutospacing="1"/>
      <w:jc w:val="left"/>
    </w:pPr>
    <w:rPr>
      <w:rFonts w:ascii="宋体" w:eastAsia="宋体" w:hAnsi="宋体" w:cs="宋体"/>
      <w:vanish/>
      <w:kern w:val="0"/>
      <w:sz w:val="24"/>
      <w:szCs w:val="24"/>
    </w:rPr>
  </w:style>
  <w:style w:type="paragraph" w:customStyle="1" w:styleId="bdss51">
    <w:name w:val="bds_s51"/>
    <w:basedOn w:val="a5"/>
    <w:rsid w:val="009C4B75"/>
    <w:pPr>
      <w:widowControl/>
      <w:spacing w:before="100" w:beforeAutospacing="1" w:after="100" w:afterAutospacing="1"/>
      <w:jc w:val="left"/>
    </w:pPr>
    <w:rPr>
      <w:rFonts w:ascii="宋体" w:eastAsia="宋体" w:hAnsi="宋体" w:cs="宋体"/>
      <w:vanish/>
      <w:kern w:val="0"/>
      <w:sz w:val="24"/>
      <w:szCs w:val="24"/>
    </w:rPr>
  </w:style>
  <w:style w:type="paragraph" w:customStyle="1" w:styleId="bdst163">
    <w:name w:val="bds_t163"/>
    <w:basedOn w:val="a5"/>
    <w:rsid w:val="009C4B75"/>
    <w:pPr>
      <w:widowControl/>
      <w:spacing w:before="100" w:beforeAutospacing="1" w:after="100" w:afterAutospacing="1"/>
      <w:jc w:val="left"/>
    </w:pPr>
    <w:rPr>
      <w:rFonts w:ascii="宋体" w:eastAsia="宋体" w:hAnsi="宋体" w:cs="宋体"/>
      <w:vanish/>
      <w:kern w:val="0"/>
      <w:sz w:val="24"/>
      <w:szCs w:val="24"/>
    </w:rPr>
  </w:style>
  <w:style w:type="paragraph" w:customStyle="1" w:styleId="bdsshare189">
    <w:name w:val="bds_share189"/>
    <w:basedOn w:val="a5"/>
    <w:rsid w:val="009C4B75"/>
    <w:pPr>
      <w:widowControl/>
      <w:spacing w:before="100" w:beforeAutospacing="1" w:after="100" w:afterAutospacing="1"/>
      <w:jc w:val="left"/>
    </w:pPr>
    <w:rPr>
      <w:rFonts w:ascii="宋体" w:eastAsia="宋体" w:hAnsi="宋体" w:cs="宋体"/>
      <w:vanish/>
      <w:kern w:val="0"/>
      <w:sz w:val="24"/>
      <w:szCs w:val="24"/>
    </w:rPr>
  </w:style>
  <w:style w:type="paragraph" w:customStyle="1" w:styleId="bdsxg">
    <w:name w:val="bds_xg"/>
    <w:basedOn w:val="a5"/>
    <w:rsid w:val="009C4B75"/>
    <w:pPr>
      <w:widowControl/>
      <w:spacing w:before="100" w:beforeAutospacing="1" w:after="100" w:afterAutospacing="1"/>
      <w:jc w:val="left"/>
    </w:pPr>
    <w:rPr>
      <w:rFonts w:ascii="宋体" w:eastAsia="宋体" w:hAnsi="宋体" w:cs="宋体"/>
      <w:vanish/>
      <w:kern w:val="0"/>
      <w:sz w:val="24"/>
      <w:szCs w:val="24"/>
    </w:rPr>
  </w:style>
  <w:style w:type="paragraph" w:customStyle="1" w:styleId="bdss139">
    <w:name w:val="bds_s139"/>
    <w:basedOn w:val="a5"/>
    <w:rsid w:val="009C4B75"/>
    <w:pPr>
      <w:widowControl/>
      <w:spacing w:before="100" w:beforeAutospacing="1" w:after="100" w:afterAutospacing="1"/>
      <w:jc w:val="left"/>
    </w:pPr>
    <w:rPr>
      <w:rFonts w:ascii="宋体" w:eastAsia="宋体" w:hAnsi="宋体" w:cs="宋体"/>
      <w:vanish/>
      <w:kern w:val="0"/>
      <w:sz w:val="24"/>
      <w:szCs w:val="24"/>
    </w:rPr>
  </w:style>
  <w:style w:type="paragraph" w:customStyle="1" w:styleId="logo">
    <w:name w:val="logo"/>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blog">
    <w:name w:val="blog"/>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wechat">
    <w:name w:val="wechat"/>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footer-m">
    <w:name w:val="footer-m"/>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ytit">
    <w:name w:val="ytit"/>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sj">
    <w:name w:val="sj"/>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bdsmore">
    <w:name w:val="bds_more"/>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bdscount">
    <w:name w:val="bds_count"/>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bdsbuttonimage">
    <w:name w:val="bds_button_image"/>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bdsharebuttoncount">
    <w:name w:val="bdshare_button_count"/>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td-b">
    <w:name w:val="td-b"/>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td-r">
    <w:name w:val="td-r"/>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logo1">
    <w:name w:val="logo1"/>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blog1">
    <w:name w:val="blog1"/>
    <w:basedOn w:val="a5"/>
    <w:rsid w:val="009C4B75"/>
    <w:pPr>
      <w:widowControl/>
      <w:spacing w:before="100" w:beforeAutospacing="1" w:after="100" w:afterAutospacing="1"/>
      <w:ind w:left="75"/>
      <w:jc w:val="left"/>
    </w:pPr>
    <w:rPr>
      <w:rFonts w:ascii="宋体" w:eastAsia="宋体" w:hAnsi="宋体" w:cs="宋体"/>
      <w:kern w:val="0"/>
      <w:sz w:val="24"/>
      <w:szCs w:val="24"/>
    </w:rPr>
  </w:style>
  <w:style w:type="paragraph" w:customStyle="1" w:styleId="wechat1">
    <w:name w:val="wechat1"/>
    <w:basedOn w:val="a5"/>
    <w:rsid w:val="009C4B75"/>
    <w:pPr>
      <w:widowControl/>
      <w:spacing w:before="100" w:beforeAutospacing="1" w:after="100" w:afterAutospacing="1"/>
      <w:jc w:val="left"/>
    </w:pPr>
    <w:rPr>
      <w:rFonts w:ascii="宋体" w:eastAsia="宋体" w:hAnsi="宋体" w:cs="宋体"/>
      <w:kern w:val="0"/>
      <w:sz w:val="24"/>
      <w:szCs w:val="24"/>
    </w:rPr>
  </w:style>
  <w:style w:type="paragraph" w:customStyle="1" w:styleId="footer-m1">
    <w:name w:val="footer-m1"/>
    <w:basedOn w:val="a5"/>
    <w:rsid w:val="009C4B75"/>
    <w:pPr>
      <w:widowControl/>
      <w:jc w:val="left"/>
    </w:pPr>
    <w:rPr>
      <w:rFonts w:ascii="宋体" w:eastAsia="宋体" w:hAnsi="宋体" w:cs="宋体"/>
      <w:kern w:val="0"/>
      <w:sz w:val="24"/>
      <w:szCs w:val="24"/>
    </w:rPr>
  </w:style>
  <w:style w:type="paragraph" w:customStyle="1" w:styleId="ytit1">
    <w:name w:val="ytit1"/>
    <w:basedOn w:val="a5"/>
    <w:rsid w:val="009C4B75"/>
    <w:pPr>
      <w:widowControl/>
      <w:spacing w:before="300" w:after="300" w:line="675" w:lineRule="atLeast"/>
      <w:jc w:val="center"/>
    </w:pPr>
    <w:rPr>
      <w:rFonts w:ascii="宋体" w:eastAsia="宋体" w:hAnsi="宋体" w:cs="宋体"/>
      <w:color w:val="000000"/>
      <w:kern w:val="0"/>
      <w:sz w:val="45"/>
      <w:szCs w:val="45"/>
    </w:rPr>
  </w:style>
  <w:style w:type="paragraph" w:customStyle="1" w:styleId="sj1">
    <w:name w:val="sj1"/>
    <w:basedOn w:val="a5"/>
    <w:rsid w:val="009C4B75"/>
    <w:pPr>
      <w:widowControl/>
      <w:spacing w:before="100" w:beforeAutospacing="1" w:after="100" w:afterAutospacing="1"/>
      <w:jc w:val="left"/>
    </w:pPr>
    <w:rPr>
      <w:rFonts w:ascii="宋体" w:eastAsia="宋体" w:hAnsi="宋体" w:cs="宋体"/>
      <w:color w:val="666666"/>
      <w:kern w:val="0"/>
      <w:szCs w:val="21"/>
    </w:rPr>
  </w:style>
  <w:style w:type="paragraph" w:customStyle="1" w:styleId="td-b1">
    <w:name w:val="td-b1"/>
    <w:basedOn w:val="a5"/>
    <w:rsid w:val="009C4B75"/>
    <w:pPr>
      <w:widowControl/>
      <w:spacing w:before="100" w:beforeAutospacing="1" w:after="100" w:afterAutospacing="1"/>
      <w:jc w:val="center"/>
    </w:pPr>
    <w:rPr>
      <w:rFonts w:ascii="宋体" w:eastAsia="宋体" w:hAnsi="宋体" w:cs="宋体"/>
      <w:kern w:val="0"/>
      <w:sz w:val="24"/>
      <w:szCs w:val="24"/>
    </w:rPr>
  </w:style>
  <w:style w:type="paragraph" w:customStyle="1" w:styleId="td-r1">
    <w:name w:val="td-r1"/>
    <w:basedOn w:val="a5"/>
    <w:rsid w:val="009C4B75"/>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dsmore1">
    <w:name w:val="bds_more1"/>
    <w:basedOn w:val="a5"/>
    <w:rsid w:val="009C4B75"/>
    <w:pPr>
      <w:widowControl/>
      <w:spacing w:before="90" w:after="90" w:line="240" w:lineRule="atLeast"/>
      <w:ind w:right="90"/>
      <w:jc w:val="left"/>
    </w:pPr>
    <w:rPr>
      <w:rFonts w:ascii="宋体" w:eastAsia="宋体" w:hAnsi="宋体" w:cs="宋体"/>
      <w:color w:val="333333"/>
      <w:kern w:val="0"/>
      <w:sz w:val="18"/>
      <w:szCs w:val="18"/>
    </w:rPr>
  </w:style>
  <w:style w:type="paragraph" w:customStyle="1" w:styleId="bdscount1">
    <w:name w:val="bds_count1"/>
    <w:basedOn w:val="a5"/>
    <w:rsid w:val="009C4B75"/>
    <w:pPr>
      <w:widowControl/>
      <w:spacing w:before="90"/>
      <w:jc w:val="center"/>
    </w:pPr>
    <w:rPr>
      <w:rFonts w:ascii="宋体" w:eastAsia="宋体" w:hAnsi="宋体" w:cs="宋体"/>
      <w:color w:val="333333"/>
      <w:kern w:val="0"/>
      <w:sz w:val="24"/>
      <w:szCs w:val="24"/>
    </w:rPr>
  </w:style>
  <w:style w:type="paragraph" w:customStyle="1" w:styleId="bdsbuttonimage1">
    <w:name w:val="bds_button_image1"/>
    <w:basedOn w:val="a5"/>
    <w:rsid w:val="009C4B75"/>
    <w:pPr>
      <w:widowControl/>
      <w:spacing w:before="90"/>
      <w:ind w:right="90"/>
      <w:jc w:val="left"/>
    </w:pPr>
    <w:rPr>
      <w:rFonts w:ascii="宋体" w:eastAsia="宋体" w:hAnsi="宋体" w:cs="宋体"/>
      <w:kern w:val="0"/>
      <w:sz w:val="24"/>
      <w:szCs w:val="24"/>
    </w:rPr>
  </w:style>
  <w:style w:type="paragraph" w:customStyle="1" w:styleId="bdsharebuttoncount1">
    <w:name w:val="bdshare_button_count1"/>
    <w:basedOn w:val="a5"/>
    <w:rsid w:val="009C4B75"/>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font8">
    <w:name w:val="font8"/>
    <w:basedOn w:val="a5"/>
    <w:rsid w:val="00EF3AC7"/>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5"/>
    <w:rsid w:val="00EF3AC7"/>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94">
    <w:name w:val="xl94"/>
    <w:basedOn w:val="a5"/>
    <w:rsid w:val="00EF3AC7"/>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97">
    <w:name w:val="xl97"/>
    <w:basedOn w:val="a5"/>
    <w:rsid w:val="00EF3AC7"/>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96">
    <w:name w:val="xl96"/>
    <w:basedOn w:val="a5"/>
    <w:rsid w:val="00EF3AC7"/>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95">
    <w:name w:val="xl95"/>
    <w:basedOn w:val="a5"/>
    <w:rsid w:val="00EF3AC7"/>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106">
    <w:name w:val="xl106"/>
    <w:basedOn w:val="a5"/>
    <w:rsid w:val="00EF3AC7"/>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2">
    <w:name w:val="xl102"/>
    <w:basedOn w:val="a5"/>
    <w:rsid w:val="00EF3AC7"/>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9">
    <w:name w:val="xl99"/>
    <w:basedOn w:val="a5"/>
    <w:rsid w:val="00EF3AC7"/>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5">
    <w:name w:val="xl105"/>
    <w:basedOn w:val="a5"/>
    <w:rsid w:val="00EF3AC7"/>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1">
    <w:name w:val="xl101"/>
    <w:basedOn w:val="a5"/>
    <w:rsid w:val="00EF3AC7"/>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8">
    <w:name w:val="xl98"/>
    <w:basedOn w:val="a5"/>
    <w:rsid w:val="00EF3AC7"/>
    <w:pPr>
      <w:widowControl/>
      <w:pBdr>
        <w:left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103">
    <w:name w:val="xl103"/>
    <w:basedOn w:val="a5"/>
    <w:rsid w:val="00EF3AC7"/>
    <w:pPr>
      <w:widowControl/>
      <w:pBdr>
        <w:left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100">
    <w:name w:val="xl100"/>
    <w:basedOn w:val="a5"/>
    <w:rsid w:val="00EF3AC7"/>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4">
    <w:name w:val="xl104"/>
    <w:basedOn w:val="a5"/>
    <w:rsid w:val="00EF3AC7"/>
    <w:pPr>
      <w:widowControl/>
      <w:pBdr>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7">
    <w:name w:val="xl107"/>
    <w:basedOn w:val="a5"/>
    <w:rsid w:val="00EF3A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宋体" w:hAnsi="Calibri" w:cs="Calibri"/>
      <w:kern w:val="0"/>
      <w:sz w:val="24"/>
      <w:szCs w:val="24"/>
    </w:rPr>
  </w:style>
  <w:style w:type="character" w:customStyle="1" w:styleId="font21">
    <w:name w:val="font21"/>
    <w:basedOn w:val="a6"/>
    <w:rsid w:val="00234C66"/>
    <w:rPr>
      <w:rFonts w:ascii="微软雅黑" w:eastAsia="微软雅黑" w:hAnsi="微软雅黑" w:cs="微软雅黑" w:hint="eastAsia"/>
      <w:i w:val="0"/>
      <w:color w:val="000000"/>
      <w:sz w:val="20"/>
      <w:szCs w:val="20"/>
      <w:u w:val="none"/>
    </w:rPr>
  </w:style>
  <w:style w:type="character" w:customStyle="1" w:styleId="font41">
    <w:name w:val="font41"/>
    <w:basedOn w:val="a6"/>
    <w:rsid w:val="00234C66"/>
    <w:rPr>
      <w:rFonts w:ascii="Arial" w:hAnsi="Arial" w:cs="Arial"/>
      <w:i w:val="0"/>
      <w:color w:val="000000"/>
      <w:sz w:val="20"/>
      <w:szCs w:val="20"/>
      <w:u w:val="none"/>
    </w:rPr>
  </w:style>
  <w:style w:type="character" w:customStyle="1" w:styleId="font31">
    <w:name w:val="font31"/>
    <w:basedOn w:val="a6"/>
    <w:uiPriority w:val="99"/>
    <w:rsid w:val="00234C66"/>
    <w:rPr>
      <w:rFonts w:ascii="宋体" w:eastAsia="宋体" w:hAnsi="宋体" w:cs="宋体" w:hint="eastAsia"/>
      <w:i w:val="0"/>
      <w:color w:val="000000"/>
      <w:sz w:val="20"/>
      <w:szCs w:val="20"/>
      <w:u w:val="none"/>
    </w:rPr>
  </w:style>
  <w:style w:type="character" w:customStyle="1" w:styleId="font11">
    <w:name w:val="font11"/>
    <w:qFormat/>
    <w:rsid w:val="008A6C56"/>
    <w:rPr>
      <w:rFonts w:ascii="仿宋" w:eastAsia="仿宋" w:hAnsi="仿宋"/>
      <w:color w:val="000000"/>
      <w:sz w:val="24"/>
      <w:u w:val="none"/>
    </w:rPr>
  </w:style>
  <w:style w:type="character" w:customStyle="1" w:styleId="font01">
    <w:name w:val="font01"/>
    <w:rsid w:val="008A6C56"/>
    <w:rPr>
      <w:rFonts w:ascii="仿宋" w:eastAsia="仿宋" w:hAnsi="仿宋"/>
      <w:color w:val="000000"/>
      <w:sz w:val="24"/>
      <w:u w:val="single"/>
    </w:rPr>
  </w:style>
  <w:style w:type="paragraph" w:customStyle="1" w:styleId="Default">
    <w:name w:val="Default"/>
    <w:rsid w:val="00A205B2"/>
    <w:pPr>
      <w:widowControl w:val="0"/>
      <w:autoSpaceDE w:val="0"/>
      <w:autoSpaceDN w:val="0"/>
      <w:adjustRightInd w:val="0"/>
    </w:pPr>
    <w:rPr>
      <w:rFonts w:ascii="方正小标宋简体" w:eastAsia="方正小标宋简体" w:hAnsi="Calibri" w:cs="方正小标宋简体"/>
      <w:color w:val="000000"/>
      <w:kern w:val="0"/>
      <w:sz w:val="24"/>
      <w:szCs w:val="24"/>
    </w:rPr>
  </w:style>
  <w:style w:type="character" w:customStyle="1" w:styleId="font81">
    <w:name w:val="font81"/>
    <w:basedOn w:val="a6"/>
    <w:uiPriority w:val="99"/>
    <w:qFormat/>
    <w:rsid w:val="00453234"/>
    <w:rPr>
      <w:rFonts w:ascii="仿宋_GB2312" w:eastAsia="仿宋_GB2312" w:cs="仿宋_GB2312" w:hint="eastAsia"/>
      <w:color w:val="000000"/>
      <w:sz w:val="24"/>
      <w:szCs w:val="24"/>
      <w:u w:val="none"/>
    </w:rPr>
  </w:style>
  <w:style w:type="character" w:customStyle="1" w:styleId="font71">
    <w:name w:val="font71"/>
    <w:basedOn w:val="a6"/>
    <w:qFormat/>
    <w:rsid w:val="00453234"/>
    <w:rPr>
      <w:rFonts w:ascii="方正小标宋简体" w:eastAsia="方正小标宋简体" w:hAnsi="方正小标宋简体" w:cs="方正小标宋简体" w:hint="eastAsia"/>
      <w:color w:val="000000"/>
      <w:sz w:val="40"/>
      <w:szCs w:val="40"/>
      <w:u w:val="none"/>
    </w:rPr>
  </w:style>
  <w:style w:type="paragraph" w:customStyle="1" w:styleId="msonormal0">
    <w:name w:val="msonormal"/>
    <w:basedOn w:val="a5"/>
    <w:uiPriority w:val="99"/>
    <w:rsid w:val="00BB42B0"/>
    <w:pPr>
      <w:widowControl/>
      <w:spacing w:before="100" w:beforeAutospacing="1" w:after="100" w:afterAutospacing="1"/>
      <w:jc w:val="left"/>
    </w:pPr>
    <w:rPr>
      <w:rFonts w:ascii="宋体" w:eastAsia="宋体" w:hAnsi="宋体" w:cs="宋体"/>
      <w:kern w:val="0"/>
      <w:sz w:val="24"/>
      <w:szCs w:val="24"/>
    </w:rPr>
  </w:style>
  <w:style w:type="paragraph" w:customStyle="1" w:styleId="font10">
    <w:name w:val="font10"/>
    <w:basedOn w:val="a5"/>
    <w:rsid w:val="00BB42B0"/>
    <w:pPr>
      <w:widowControl/>
      <w:spacing w:before="100" w:beforeAutospacing="1" w:after="100" w:afterAutospacing="1"/>
      <w:jc w:val="left"/>
    </w:pPr>
    <w:rPr>
      <w:rFonts w:ascii="宋体" w:eastAsia="宋体" w:hAnsi="宋体" w:cs="宋体"/>
      <w:color w:val="000000"/>
      <w:kern w:val="0"/>
      <w:sz w:val="18"/>
      <w:szCs w:val="18"/>
    </w:rPr>
  </w:style>
  <w:style w:type="character" w:customStyle="1" w:styleId="font61">
    <w:name w:val="font61"/>
    <w:basedOn w:val="a6"/>
    <w:uiPriority w:val="99"/>
    <w:rsid w:val="00BB42B0"/>
    <w:rPr>
      <w:rFonts w:ascii="宋体" w:eastAsia="宋体" w:hAnsi="宋体" w:cs="宋体"/>
      <w:color w:val="000000"/>
      <w:sz w:val="18"/>
      <w:szCs w:val="18"/>
      <w:u w:val="none"/>
    </w:rPr>
  </w:style>
  <w:style w:type="paragraph" w:customStyle="1" w:styleId="CharChar3">
    <w:name w:val="Char Char3"/>
    <w:basedOn w:val="af6"/>
    <w:autoRedefine/>
    <w:rsid w:val="00B34F5C"/>
    <w:pPr>
      <w:shd w:val="clear" w:color="auto" w:fill="000080"/>
      <w:adjustRightInd w:val="0"/>
      <w:spacing w:line="436" w:lineRule="exact"/>
      <w:ind w:left="357"/>
      <w:jc w:val="left"/>
      <w:outlineLvl w:val="3"/>
    </w:pPr>
    <w:rPr>
      <w:rFonts w:ascii="Tahoma" w:hAnsi="Tahoma"/>
      <w:b/>
      <w:sz w:val="24"/>
      <w:szCs w:val="24"/>
    </w:rPr>
  </w:style>
  <w:style w:type="paragraph" w:customStyle="1" w:styleId="CharCharCharCharCharChar">
    <w:name w:val="Char Char Char Char Char Char"/>
    <w:basedOn w:val="a5"/>
    <w:rsid w:val="007B2159"/>
    <w:pPr>
      <w:widowControl/>
      <w:adjustRightInd w:val="0"/>
      <w:snapToGrid w:val="0"/>
      <w:spacing w:after="160" w:line="240" w:lineRule="exact"/>
      <w:ind w:firstLine="618"/>
      <w:jc w:val="left"/>
    </w:pPr>
    <w:rPr>
      <w:rFonts w:ascii="Times New Roman" w:eastAsia="宋体" w:hAnsi="Times New Roman" w:cs="Times New Roman"/>
      <w:szCs w:val="24"/>
    </w:rPr>
  </w:style>
  <w:style w:type="character" w:customStyle="1" w:styleId="2CharChar">
    <w:name w:val="标题 2 Char Char"/>
    <w:rsid w:val="007B2159"/>
    <w:rPr>
      <w:rFonts w:ascii="仿宋_GB2312" w:eastAsia="仿宋_GB2312"/>
      <w:b/>
      <w:kern w:val="2"/>
      <w:sz w:val="24"/>
      <w:szCs w:val="24"/>
      <w:lang w:val="en-US" w:eastAsia="zh-CN" w:bidi="ar-SA"/>
    </w:rPr>
  </w:style>
  <w:style w:type="character" w:customStyle="1" w:styleId="3CharChar">
    <w:name w:val="标题 3 Char Char"/>
    <w:rsid w:val="007B2159"/>
    <w:rPr>
      <w:rFonts w:ascii="仿宋_GB2312" w:eastAsia="仿宋_GB2312"/>
      <w:b/>
      <w:kern w:val="2"/>
      <w:sz w:val="24"/>
      <w:szCs w:val="24"/>
      <w:lang w:val="en-US" w:eastAsia="zh-CN" w:bidi="ar-SA"/>
    </w:rPr>
  </w:style>
  <w:style w:type="character" w:customStyle="1" w:styleId="3Char1">
    <w:name w:val="标题 3 Char1"/>
    <w:rsid w:val="007B2159"/>
    <w:rPr>
      <w:rFonts w:ascii="仿宋_GB2312" w:eastAsia="仿宋_GB2312"/>
      <w:b/>
      <w:kern w:val="2"/>
      <w:sz w:val="24"/>
      <w:szCs w:val="24"/>
      <w:lang w:val="en-US" w:eastAsia="zh-CN" w:bidi="ar-SA"/>
    </w:rPr>
  </w:style>
  <w:style w:type="character" w:customStyle="1" w:styleId="1CharChar">
    <w:name w:val="标题 1 Char Char"/>
    <w:rsid w:val="007B2159"/>
    <w:rPr>
      <w:rFonts w:ascii="仿宋_GB2312" w:eastAsia="仿宋_GB2312"/>
      <w:b/>
      <w:kern w:val="2"/>
      <w:sz w:val="28"/>
      <w:szCs w:val="28"/>
      <w:lang w:val="en-US" w:eastAsia="zh-CN" w:bidi="ar-SA"/>
    </w:rPr>
  </w:style>
  <w:style w:type="paragraph" w:customStyle="1" w:styleId="Char10">
    <w:name w:val="Char1"/>
    <w:basedOn w:val="a5"/>
    <w:rsid w:val="007B2159"/>
    <w:pPr>
      <w:widowControl/>
      <w:spacing w:after="160" w:line="240" w:lineRule="exact"/>
      <w:jc w:val="left"/>
    </w:pPr>
    <w:rPr>
      <w:rFonts w:ascii="Verdana" w:eastAsia="仿宋_GB2312" w:hAnsi="Verdana" w:cs="Times New Roman"/>
      <w:kern w:val="0"/>
      <w:sz w:val="24"/>
      <w:szCs w:val="20"/>
      <w:lang w:eastAsia="en-US"/>
    </w:rPr>
  </w:style>
  <w:style w:type="paragraph" w:customStyle="1" w:styleId="xl108">
    <w:name w:val="xl108"/>
    <w:basedOn w:val="a5"/>
    <w:rsid w:val="00B377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4"/>
      <w:szCs w:val="24"/>
    </w:rPr>
  </w:style>
  <w:style w:type="paragraph" w:customStyle="1" w:styleId="xl109">
    <w:name w:val="xl109"/>
    <w:basedOn w:val="a5"/>
    <w:rsid w:val="00B377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4"/>
      <w:szCs w:val="24"/>
    </w:rPr>
  </w:style>
  <w:style w:type="paragraph" w:customStyle="1" w:styleId="xl110">
    <w:name w:val="xl110"/>
    <w:basedOn w:val="a5"/>
    <w:rsid w:val="00B377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 w:type="paragraph" w:customStyle="1" w:styleId="xl111">
    <w:name w:val="xl111"/>
    <w:basedOn w:val="a5"/>
    <w:rsid w:val="00B377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4"/>
      <w:szCs w:val="24"/>
    </w:rPr>
  </w:style>
  <w:style w:type="paragraph" w:customStyle="1" w:styleId="xl112">
    <w:name w:val="xl112"/>
    <w:basedOn w:val="a5"/>
    <w:rsid w:val="00B377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4"/>
      <w:szCs w:val="24"/>
    </w:rPr>
  </w:style>
  <w:style w:type="paragraph" w:customStyle="1" w:styleId="xl113">
    <w:name w:val="xl113"/>
    <w:basedOn w:val="a5"/>
    <w:rsid w:val="00B377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4"/>
      <w:szCs w:val="24"/>
    </w:rPr>
  </w:style>
  <w:style w:type="paragraph" w:customStyle="1" w:styleId="xl114">
    <w:name w:val="xl114"/>
    <w:basedOn w:val="a5"/>
    <w:rsid w:val="00B377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szCs w:val="24"/>
    </w:rPr>
  </w:style>
  <w:style w:type="paragraph" w:customStyle="1" w:styleId="xl115">
    <w:name w:val="xl115"/>
    <w:basedOn w:val="a5"/>
    <w:rsid w:val="00B377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4"/>
      <w:szCs w:val="24"/>
    </w:rPr>
  </w:style>
  <w:style w:type="paragraph" w:customStyle="1" w:styleId="xl116">
    <w:name w:val="xl116"/>
    <w:basedOn w:val="a5"/>
    <w:rsid w:val="00B377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仿宋" w:eastAsia="仿宋" w:hAnsi="仿宋" w:cs="宋体"/>
      <w:kern w:val="0"/>
      <w:sz w:val="24"/>
      <w:szCs w:val="24"/>
    </w:rPr>
  </w:style>
  <w:style w:type="paragraph" w:customStyle="1" w:styleId="xl117">
    <w:name w:val="xl117"/>
    <w:basedOn w:val="a5"/>
    <w:rsid w:val="00B377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4"/>
      <w:szCs w:val="24"/>
    </w:rPr>
  </w:style>
  <w:style w:type="paragraph" w:customStyle="1" w:styleId="xl119">
    <w:name w:val="xl119"/>
    <w:basedOn w:val="a5"/>
    <w:rsid w:val="00197FC9"/>
    <w:pPr>
      <w:widowControl/>
      <w:pBdr>
        <w:top w:val="single" w:sz="4" w:space="0" w:color="auto"/>
        <w:bottom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18">
    <w:name w:val="xl118"/>
    <w:basedOn w:val="a5"/>
    <w:rsid w:val="00197FC9"/>
    <w:pPr>
      <w:widowControl/>
      <w:pBdr>
        <w:left w:val="single" w:sz="4" w:space="0" w:color="auto"/>
      </w:pBdr>
      <w:spacing w:before="100" w:beforeAutospacing="1" w:after="100" w:afterAutospacing="1"/>
      <w:jc w:val="left"/>
    </w:pPr>
    <w:rPr>
      <w:rFonts w:ascii="宋体" w:eastAsia="宋体" w:hAnsi="宋体" w:cs="宋体"/>
      <w:color w:val="FF0000"/>
      <w:kern w:val="0"/>
      <w:sz w:val="18"/>
      <w:szCs w:val="18"/>
    </w:rPr>
  </w:style>
  <w:style w:type="paragraph" w:customStyle="1" w:styleId="xl124">
    <w:name w:val="xl124"/>
    <w:basedOn w:val="a5"/>
    <w:rsid w:val="00197FC9"/>
    <w:pPr>
      <w:widowControl/>
      <w:pBdr>
        <w:bottom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27">
    <w:name w:val="xl127"/>
    <w:basedOn w:val="a5"/>
    <w:rsid w:val="00197FC9"/>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23">
    <w:name w:val="xl123"/>
    <w:basedOn w:val="a5"/>
    <w:rsid w:val="00197FC9"/>
    <w:pPr>
      <w:widowControl/>
      <w:spacing w:before="100" w:beforeAutospacing="1" w:after="100" w:afterAutospacing="1"/>
      <w:jc w:val="left"/>
    </w:pPr>
    <w:rPr>
      <w:rFonts w:ascii="宋体" w:eastAsia="宋体" w:hAnsi="宋体" w:cs="宋体"/>
      <w:kern w:val="0"/>
      <w:sz w:val="18"/>
      <w:szCs w:val="18"/>
    </w:rPr>
  </w:style>
  <w:style w:type="paragraph" w:customStyle="1" w:styleId="xl120">
    <w:name w:val="xl120"/>
    <w:basedOn w:val="a5"/>
    <w:rsid w:val="00197FC9"/>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21">
    <w:name w:val="xl121"/>
    <w:basedOn w:val="a5"/>
    <w:rsid w:val="00197FC9"/>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25">
    <w:name w:val="xl125"/>
    <w:basedOn w:val="a5"/>
    <w:rsid w:val="00197FC9"/>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26">
    <w:name w:val="xl126"/>
    <w:basedOn w:val="a5"/>
    <w:rsid w:val="00197FC9"/>
    <w:pPr>
      <w:widowControl/>
      <w:pBdr>
        <w:top w:val="single" w:sz="4" w:space="0" w:color="auto"/>
        <w:bottom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22">
    <w:name w:val="xl122"/>
    <w:basedOn w:val="a5"/>
    <w:rsid w:val="00197FC9"/>
    <w:pPr>
      <w:widowControl/>
      <w:pBdr>
        <w:lef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a0">
    <w:name w:val="一级条标题"/>
    <w:next w:val="a5"/>
    <w:rsid w:val="00735611"/>
    <w:pPr>
      <w:numPr>
        <w:ilvl w:val="1"/>
        <w:numId w:val="35"/>
      </w:numPr>
      <w:spacing w:beforeLines="50" w:afterLines="50"/>
      <w:outlineLvl w:val="2"/>
    </w:pPr>
    <w:rPr>
      <w:rFonts w:ascii="黑体" w:eastAsia="黑体" w:hAnsi="Times New Roman" w:cs="Times New Roman"/>
      <w:kern w:val="0"/>
      <w:szCs w:val="21"/>
    </w:rPr>
  </w:style>
  <w:style w:type="paragraph" w:customStyle="1" w:styleId="a">
    <w:name w:val="章标题"/>
    <w:next w:val="a5"/>
    <w:rsid w:val="00735611"/>
    <w:pPr>
      <w:numPr>
        <w:numId w:val="35"/>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5"/>
    <w:rsid w:val="00735611"/>
    <w:pPr>
      <w:numPr>
        <w:ilvl w:val="2"/>
      </w:numPr>
      <w:spacing w:before="50" w:after="50"/>
      <w:outlineLvl w:val="3"/>
    </w:pPr>
  </w:style>
  <w:style w:type="paragraph" w:customStyle="1" w:styleId="a2">
    <w:name w:val="三级条标题"/>
    <w:basedOn w:val="a1"/>
    <w:next w:val="a5"/>
    <w:rsid w:val="00735611"/>
    <w:pPr>
      <w:numPr>
        <w:ilvl w:val="3"/>
      </w:numPr>
      <w:outlineLvl w:val="4"/>
    </w:pPr>
  </w:style>
  <w:style w:type="paragraph" w:customStyle="1" w:styleId="a3">
    <w:name w:val="四级条标题"/>
    <w:basedOn w:val="a2"/>
    <w:next w:val="a5"/>
    <w:rsid w:val="00735611"/>
    <w:pPr>
      <w:numPr>
        <w:ilvl w:val="4"/>
      </w:numPr>
      <w:outlineLvl w:val="5"/>
    </w:pPr>
  </w:style>
  <w:style w:type="paragraph" w:customStyle="1" w:styleId="a4">
    <w:name w:val="五级条标题"/>
    <w:basedOn w:val="a3"/>
    <w:next w:val="a5"/>
    <w:rsid w:val="00735611"/>
    <w:pPr>
      <w:numPr>
        <w:ilvl w:val="5"/>
      </w:numPr>
      <w:outlineLvl w:val="6"/>
    </w:pPr>
  </w:style>
  <w:style w:type="table" w:styleId="3-1">
    <w:name w:val="Grid Table 3 Accent 1"/>
    <w:basedOn w:val="a7"/>
    <w:uiPriority w:val="48"/>
    <w:rsid w:val="00386112"/>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customStyle="1" w:styleId="Char11">
    <w:name w:val="纯文本 Char1"/>
    <w:basedOn w:val="a6"/>
    <w:uiPriority w:val="99"/>
    <w:semiHidden/>
    <w:rsid w:val="00B7113D"/>
    <w:rPr>
      <w:rFonts w:ascii="宋体" w:eastAsia="宋体" w:hAnsi="Courier New" w:cs="Courier New"/>
      <w:szCs w:val="21"/>
    </w:rPr>
  </w:style>
  <w:style w:type="paragraph" w:styleId="HTML">
    <w:name w:val="HTML Preformatted"/>
    <w:basedOn w:val="a5"/>
    <w:link w:val="HTMLChar"/>
    <w:uiPriority w:val="99"/>
    <w:semiHidden/>
    <w:unhideWhenUsed/>
    <w:rsid w:val="00C774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6"/>
    <w:link w:val="HTML"/>
    <w:uiPriority w:val="99"/>
    <w:semiHidden/>
    <w:rsid w:val="00C774EA"/>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0024">
      <w:bodyDiv w:val="1"/>
      <w:marLeft w:val="0"/>
      <w:marRight w:val="0"/>
      <w:marTop w:val="0"/>
      <w:marBottom w:val="0"/>
      <w:divBdr>
        <w:top w:val="none" w:sz="0" w:space="0" w:color="auto"/>
        <w:left w:val="none" w:sz="0" w:space="0" w:color="auto"/>
        <w:bottom w:val="none" w:sz="0" w:space="0" w:color="auto"/>
        <w:right w:val="none" w:sz="0" w:space="0" w:color="auto"/>
      </w:divBdr>
      <w:divsChild>
        <w:div w:id="232468557">
          <w:marLeft w:val="0"/>
          <w:marRight w:val="0"/>
          <w:marTop w:val="0"/>
          <w:marBottom w:val="0"/>
          <w:divBdr>
            <w:top w:val="none" w:sz="0" w:space="0" w:color="auto"/>
            <w:left w:val="none" w:sz="0" w:space="0" w:color="auto"/>
            <w:bottom w:val="none" w:sz="0" w:space="0" w:color="auto"/>
            <w:right w:val="none" w:sz="0" w:space="0" w:color="auto"/>
          </w:divBdr>
          <w:divsChild>
            <w:div w:id="150996556">
              <w:marLeft w:val="0"/>
              <w:marRight w:val="0"/>
              <w:marTop w:val="0"/>
              <w:marBottom w:val="0"/>
              <w:divBdr>
                <w:top w:val="none" w:sz="0" w:space="0" w:color="auto"/>
                <w:left w:val="none" w:sz="0" w:space="0" w:color="auto"/>
                <w:bottom w:val="none" w:sz="0" w:space="0" w:color="auto"/>
                <w:right w:val="none" w:sz="0" w:space="0" w:color="auto"/>
              </w:divBdr>
              <w:divsChild>
                <w:div w:id="12040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961">
      <w:bodyDiv w:val="1"/>
      <w:marLeft w:val="0"/>
      <w:marRight w:val="0"/>
      <w:marTop w:val="0"/>
      <w:marBottom w:val="0"/>
      <w:divBdr>
        <w:top w:val="none" w:sz="0" w:space="0" w:color="auto"/>
        <w:left w:val="none" w:sz="0" w:space="0" w:color="auto"/>
        <w:bottom w:val="none" w:sz="0" w:space="0" w:color="auto"/>
        <w:right w:val="none" w:sz="0" w:space="0" w:color="auto"/>
      </w:divBdr>
      <w:divsChild>
        <w:div w:id="582838745">
          <w:marLeft w:val="0"/>
          <w:marRight w:val="0"/>
          <w:marTop w:val="0"/>
          <w:marBottom w:val="0"/>
          <w:divBdr>
            <w:top w:val="none" w:sz="0" w:space="0" w:color="auto"/>
            <w:left w:val="none" w:sz="0" w:space="0" w:color="auto"/>
            <w:bottom w:val="none" w:sz="0" w:space="0" w:color="auto"/>
            <w:right w:val="none" w:sz="0" w:space="0" w:color="auto"/>
          </w:divBdr>
          <w:divsChild>
            <w:div w:id="15333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5793">
      <w:bodyDiv w:val="1"/>
      <w:marLeft w:val="0"/>
      <w:marRight w:val="0"/>
      <w:marTop w:val="0"/>
      <w:marBottom w:val="0"/>
      <w:divBdr>
        <w:top w:val="none" w:sz="0" w:space="0" w:color="auto"/>
        <w:left w:val="none" w:sz="0" w:space="0" w:color="auto"/>
        <w:bottom w:val="none" w:sz="0" w:space="0" w:color="auto"/>
        <w:right w:val="none" w:sz="0" w:space="0" w:color="auto"/>
      </w:divBdr>
      <w:divsChild>
        <w:div w:id="1084456762">
          <w:marLeft w:val="0"/>
          <w:marRight w:val="0"/>
          <w:marTop w:val="0"/>
          <w:marBottom w:val="0"/>
          <w:divBdr>
            <w:top w:val="none" w:sz="0" w:space="0" w:color="auto"/>
            <w:left w:val="none" w:sz="0" w:space="0" w:color="auto"/>
            <w:bottom w:val="none" w:sz="0" w:space="0" w:color="auto"/>
            <w:right w:val="none" w:sz="0" w:space="0" w:color="auto"/>
          </w:divBdr>
          <w:divsChild>
            <w:div w:id="1557935566">
              <w:marLeft w:val="0"/>
              <w:marRight w:val="0"/>
              <w:marTop w:val="240"/>
              <w:marBottom w:val="0"/>
              <w:divBdr>
                <w:top w:val="single" w:sz="6" w:space="14" w:color="E6E6E6"/>
                <w:left w:val="single" w:sz="6" w:space="18" w:color="E6E6E6"/>
                <w:bottom w:val="single" w:sz="6" w:space="15" w:color="E6E6E6"/>
                <w:right w:val="single" w:sz="6" w:space="15" w:color="E6E6E6"/>
              </w:divBdr>
              <w:divsChild>
                <w:div w:id="4531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3201">
      <w:bodyDiv w:val="1"/>
      <w:marLeft w:val="0"/>
      <w:marRight w:val="0"/>
      <w:marTop w:val="0"/>
      <w:marBottom w:val="0"/>
      <w:divBdr>
        <w:top w:val="none" w:sz="0" w:space="0" w:color="auto"/>
        <w:left w:val="none" w:sz="0" w:space="0" w:color="auto"/>
        <w:bottom w:val="none" w:sz="0" w:space="0" w:color="auto"/>
        <w:right w:val="none" w:sz="0" w:space="0" w:color="auto"/>
      </w:divBdr>
      <w:divsChild>
        <w:div w:id="1851288667">
          <w:marLeft w:val="0"/>
          <w:marRight w:val="0"/>
          <w:marTop w:val="0"/>
          <w:marBottom w:val="0"/>
          <w:divBdr>
            <w:top w:val="none" w:sz="0" w:space="0" w:color="auto"/>
            <w:left w:val="none" w:sz="0" w:space="0" w:color="auto"/>
            <w:bottom w:val="none" w:sz="0" w:space="0" w:color="auto"/>
            <w:right w:val="none" w:sz="0" w:space="0" w:color="auto"/>
          </w:divBdr>
        </w:div>
      </w:divsChild>
    </w:div>
    <w:div w:id="39284033">
      <w:bodyDiv w:val="1"/>
      <w:marLeft w:val="0"/>
      <w:marRight w:val="0"/>
      <w:marTop w:val="0"/>
      <w:marBottom w:val="0"/>
      <w:divBdr>
        <w:top w:val="none" w:sz="0" w:space="0" w:color="auto"/>
        <w:left w:val="none" w:sz="0" w:space="0" w:color="auto"/>
        <w:bottom w:val="none" w:sz="0" w:space="0" w:color="auto"/>
        <w:right w:val="none" w:sz="0" w:space="0" w:color="auto"/>
      </w:divBdr>
      <w:divsChild>
        <w:div w:id="1236889885">
          <w:marLeft w:val="0"/>
          <w:marRight w:val="0"/>
          <w:marTop w:val="0"/>
          <w:marBottom w:val="0"/>
          <w:divBdr>
            <w:top w:val="none" w:sz="0" w:space="0" w:color="auto"/>
            <w:left w:val="none" w:sz="0" w:space="0" w:color="auto"/>
            <w:bottom w:val="none" w:sz="0" w:space="0" w:color="auto"/>
            <w:right w:val="none" w:sz="0" w:space="0" w:color="auto"/>
          </w:divBdr>
          <w:divsChild>
            <w:div w:id="849835215">
              <w:marLeft w:val="225"/>
              <w:marRight w:val="225"/>
              <w:marTop w:val="225"/>
              <w:marBottom w:val="225"/>
              <w:divBdr>
                <w:top w:val="single" w:sz="6" w:space="11" w:color="CCCCCC"/>
                <w:left w:val="single" w:sz="6" w:space="11" w:color="CCCCCC"/>
                <w:bottom w:val="single" w:sz="6" w:space="11" w:color="CCCCCC"/>
                <w:right w:val="single" w:sz="6" w:space="11" w:color="CCCCCC"/>
              </w:divBdr>
              <w:divsChild>
                <w:div w:id="80614022">
                  <w:marLeft w:val="0"/>
                  <w:marRight w:val="0"/>
                  <w:marTop w:val="0"/>
                  <w:marBottom w:val="0"/>
                  <w:divBdr>
                    <w:top w:val="none" w:sz="0" w:space="0" w:color="auto"/>
                    <w:left w:val="none" w:sz="0" w:space="0" w:color="auto"/>
                    <w:bottom w:val="none" w:sz="0" w:space="0" w:color="auto"/>
                    <w:right w:val="none" w:sz="0" w:space="0" w:color="auto"/>
                  </w:divBdr>
                  <w:divsChild>
                    <w:div w:id="31870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31188">
      <w:bodyDiv w:val="1"/>
      <w:marLeft w:val="0"/>
      <w:marRight w:val="0"/>
      <w:marTop w:val="0"/>
      <w:marBottom w:val="0"/>
      <w:divBdr>
        <w:top w:val="none" w:sz="0" w:space="0" w:color="auto"/>
        <w:left w:val="none" w:sz="0" w:space="0" w:color="auto"/>
        <w:bottom w:val="none" w:sz="0" w:space="0" w:color="auto"/>
        <w:right w:val="none" w:sz="0" w:space="0" w:color="auto"/>
      </w:divBdr>
    </w:div>
    <w:div w:id="71708893">
      <w:bodyDiv w:val="1"/>
      <w:marLeft w:val="0"/>
      <w:marRight w:val="0"/>
      <w:marTop w:val="0"/>
      <w:marBottom w:val="0"/>
      <w:divBdr>
        <w:top w:val="none" w:sz="0" w:space="0" w:color="auto"/>
        <w:left w:val="none" w:sz="0" w:space="0" w:color="auto"/>
        <w:bottom w:val="none" w:sz="0" w:space="0" w:color="auto"/>
        <w:right w:val="none" w:sz="0" w:space="0" w:color="auto"/>
      </w:divBdr>
      <w:divsChild>
        <w:div w:id="1683777769">
          <w:marLeft w:val="0"/>
          <w:marRight w:val="0"/>
          <w:marTop w:val="0"/>
          <w:marBottom w:val="0"/>
          <w:divBdr>
            <w:top w:val="none" w:sz="0" w:space="0" w:color="auto"/>
            <w:left w:val="none" w:sz="0" w:space="0" w:color="auto"/>
            <w:bottom w:val="none" w:sz="0" w:space="0" w:color="auto"/>
            <w:right w:val="none" w:sz="0" w:space="0" w:color="auto"/>
          </w:divBdr>
        </w:div>
      </w:divsChild>
    </w:div>
    <w:div w:id="77681479">
      <w:bodyDiv w:val="1"/>
      <w:marLeft w:val="0"/>
      <w:marRight w:val="0"/>
      <w:marTop w:val="0"/>
      <w:marBottom w:val="0"/>
      <w:divBdr>
        <w:top w:val="none" w:sz="0" w:space="0" w:color="auto"/>
        <w:left w:val="none" w:sz="0" w:space="0" w:color="auto"/>
        <w:bottom w:val="none" w:sz="0" w:space="0" w:color="auto"/>
        <w:right w:val="none" w:sz="0" w:space="0" w:color="auto"/>
      </w:divBdr>
      <w:divsChild>
        <w:div w:id="2138597821">
          <w:marLeft w:val="0"/>
          <w:marRight w:val="0"/>
          <w:marTop w:val="0"/>
          <w:marBottom w:val="0"/>
          <w:divBdr>
            <w:top w:val="none" w:sz="0" w:space="0" w:color="auto"/>
            <w:left w:val="none" w:sz="0" w:space="0" w:color="auto"/>
            <w:bottom w:val="none" w:sz="0" w:space="0" w:color="auto"/>
            <w:right w:val="none" w:sz="0" w:space="0" w:color="auto"/>
          </w:divBdr>
          <w:divsChild>
            <w:div w:id="1411390202">
              <w:marLeft w:val="0"/>
              <w:marRight w:val="0"/>
              <w:marTop w:val="0"/>
              <w:marBottom w:val="0"/>
              <w:divBdr>
                <w:top w:val="none" w:sz="0" w:space="0" w:color="auto"/>
                <w:left w:val="none" w:sz="0" w:space="0" w:color="auto"/>
                <w:bottom w:val="none" w:sz="0" w:space="0" w:color="auto"/>
                <w:right w:val="none" w:sz="0" w:space="0" w:color="auto"/>
              </w:divBdr>
              <w:divsChild>
                <w:div w:id="1943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3244">
      <w:bodyDiv w:val="1"/>
      <w:marLeft w:val="0"/>
      <w:marRight w:val="0"/>
      <w:marTop w:val="0"/>
      <w:marBottom w:val="0"/>
      <w:divBdr>
        <w:top w:val="none" w:sz="0" w:space="0" w:color="auto"/>
        <w:left w:val="none" w:sz="0" w:space="0" w:color="auto"/>
        <w:bottom w:val="none" w:sz="0" w:space="0" w:color="auto"/>
        <w:right w:val="none" w:sz="0" w:space="0" w:color="auto"/>
      </w:divBdr>
    </w:div>
    <w:div w:id="128015040">
      <w:bodyDiv w:val="1"/>
      <w:marLeft w:val="0"/>
      <w:marRight w:val="0"/>
      <w:marTop w:val="0"/>
      <w:marBottom w:val="0"/>
      <w:divBdr>
        <w:top w:val="none" w:sz="0" w:space="0" w:color="auto"/>
        <w:left w:val="none" w:sz="0" w:space="0" w:color="auto"/>
        <w:bottom w:val="none" w:sz="0" w:space="0" w:color="auto"/>
        <w:right w:val="none" w:sz="0" w:space="0" w:color="auto"/>
      </w:divBdr>
      <w:divsChild>
        <w:div w:id="1085151928">
          <w:marLeft w:val="0"/>
          <w:marRight w:val="0"/>
          <w:marTop w:val="0"/>
          <w:marBottom w:val="0"/>
          <w:divBdr>
            <w:top w:val="none" w:sz="0" w:space="0" w:color="auto"/>
            <w:left w:val="none" w:sz="0" w:space="0" w:color="auto"/>
            <w:bottom w:val="none" w:sz="0" w:space="0" w:color="auto"/>
            <w:right w:val="none" w:sz="0" w:space="0" w:color="auto"/>
          </w:divBdr>
          <w:divsChild>
            <w:div w:id="1865627717">
              <w:marLeft w:val="0"/>
              <w:marRight w:val="0"/>
              <w:marTop w:val="0"/>
              <w:marBottom w:val="0"/>
              <w:divBdr>
                <w:top w:val="none" w:sz="0" w:space="0" w:color="auto"/>
                <w:left w:val="none" w:sz="0" w:space="0" w:color="auto"/>
                <w:bottom w:val="none" w:sz="0" w:space="0" w:color="auto"/>
                <w:right w:val="none" w:sz="0" w:space="0" w:color="auto"/>
              </w:divBdr>
              <w:divsChild>
                <w:div w:id="15263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5051">
      <w:bodyDiv w:val="1"/>
      <w:marLeft w:val="0"/>
      <w:marRight w:val="0"/>
      <w:marTop w:val="0"/>
      <w:marBottom w:val="0"/>
      <w:divBdr>
        <w:top w:val="none" w:sz="0" w:space="0" w:color="auto"/>
        <w:left w:val="none" w:sz="0" w:space="0" w:color="auto"/>
        <w:bottom w:val="none" w:sz="0" w:space="0" w:color="auto"/>
        <w:right w:val="none" w:sz="0" w:space="0" w:color="auto"/>
      </w:divBdr>
    </w:div>
    <w:div w:id="156727091">
      <w:bodyDiv w:val="1"/>
      <w:marLeft w:val="0"/>
      <w:marRight w:val="0"/>
      <w:marTop w:val="0"/>
      <w:marBottom w:val="0"/>
      <w:divBdr>
        <w:top w:val="none" w:sz="0" w:space="0" w:color="auto"/>
        <w:left w:val="none" w:sz="0" w:space="0" w:color="auto"/>
        <w:bottom w:val="none" w:sz="0" w:space="0" w:color="auto"/>
        <w:right w:val="none" w:sz="0" w:space="0" w:color="auto"/>
      </w:divBdr>
    </w:div>
    <w:div w:id="160512540">
      <w:bodyDiv w:val="1"/>
      <w:marLeft w:val="0"/>
      <w:marRight w:val="0"/>
      <w:marTop w:val="0"/>
      <w:marBottom w:val="0"/>
      <w:divBdr>
        <w:top w:val="none" w:sz="0" w:space="0" w:color="auto"/>
        <w:left w:val="none" w:sz="0" w:space="0" w:color="auto"/>
        <w:bottom w:val="none" w:sz="0" w:space="0" w:color="auto"/>
        <w:right w:val="none" w:sz="0" w:space="0" w:color="auto"/>
      </w:divBdr>
      <w:divsChild>
        <w:div w:id="1568146793">
          <w:marLeft w:val="0"/>
          <w:marRight w:val="0"/>
          <w:marTop w:val="0"/>
          <w:marBottom w:val="0"/>
          <w:divBdr>
            <w:top w:val="none" w:sz="0" w:space="0" w:color="auto"/>
            <w:left w:val="none" w:sz="0" w:space="0" w:color="auto"/>
            <w:bottom w:val="none" w:sz="0" w:space="0" w:color="auto"/>
            <w:right w:val="none" w:sz="0" w:space="0" w:color="auto"/>
          </w:divBdr>
          <w:divsChild>
            <w:div w:id="1277373722">
              <w:marLeft w:val="0"/>
              <w:marRight w:val="0"/>
              <w:marTop w:val="120"/>
              <w:marBottom w:val="0"/>
              <w:divBdr>
                <w:top w:val="none" w:sz="0" w:space="0" w:color="auto"/>
                <w:left w:val="none" w:sz="0" w:space="0" w:color="auto"/>
                <w:bottom w:val="none" w:sz="0" w:space="0" w:color="auto"/>
                <w:right w:val="none" w:sz="0" w:space="0" w:color="auto"/>
              </w:divBdr>
              <w:divsChild>
                <w:div w:id="1669625903">
                  <w:marLeft w:val="0"/>
                  <w:marRight w:val="0"/>
                  <w:marTop w:val="450"/>
                  <w:marBottom w:val="450"/>
                  <w:divBdr>
                    <w:top w:val="single" w:sz="6" w:space="0" w:color="E6E6E6"/>
                    <w:left w:val="single" w:sz="6" w:space="0" w:color="E6E6E6"/>
                    <w:bottom w:val="single" w:sz="6" w:space="0" w:color="E6E6E6"/>
                    <w:right w:val="single" w:sz="6" w:space="0" w:color="E6E6E6"/>
                  </w:divBdr>
                  <w:divsChild>
                    <w:div w:id="212831366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91872">
      <w:bodyDiv w:val="1"/>
      <w:marLeft w:val="0"/>
      <w:marRight w:val="0"/>
      <w:marTop w:val="0"/>
      <w:marBottom w:val="0"/>
      <w:divBdr>
        <w:top w:val="none" w:sz="0" w:space="0" w:color="auto"/>
        <w:left w:val="none" w:sz="0" w:space="0" w:color="auto"/>
        <w:bottom w:val="none" w:sz="0" w:space="0" w:color="auto"/>
        <w:right w:val="none" w:sz="0" w:space="0" w:color="auto"/>
      </w:divBdr>
    </w:div>
    <w:div w:id="177894495">
      <w:bodyDiv w:val="1"/>
      <w:marLeft w:val="0"/>
      <w:marRight w:val="0"/>
      <w:marTop w:val="0"/>
      <w:marBottom w:val="0"/>
      <w:divBdr>
        <w:top w:val="none" w:sz="0" w:space="0" w:color="auto"/>
        <w:left w:val="none" w:sz="0" w:space="0" w:color="auto"/>
        <w:bottom w:val="none" w:sz="0" w:space="0" w:color="auto"/>
        <w:right w:val="none" w:sz="0" w:space="0" w:color="auto"/>
      </w:divBdr>
      <w:divsChild>
        <w:div w:id="1969241006">
          <w:marLeft w:val="0"/>
          <w:marRight w:val="0"/>
          <w:marTop w:val="0"/>
          <w:marBottom w:val="0"/>
          <w:divBdr>
            <w:top w:val="none" w:sz="0" w:space="0" w:color="auto"/>
            <w:left w:val="none" w:sz="0" w:space="0" w:color="auto"/>
            <w:bottom w:val="none" w:sz="0" w:space="0" w:color="auto"/>
            <w:right w:val="none" w:sz="0" w:space="0" w:color="auto"/>
          </w:divBdr>
        </w:div>
      </w:divsChild>
    </w:div>
    <w:div w:id="182939569">
      <w:bodyDiv w:val="1"/>
      <w:marLeft w:val="0"/>
      <w:marRight w:val="0"/>
      <w:marTop w:val="0"/>
      <w:marBottom w:val="0"/>
      <w:divBdr>
        <w:top w:val="none" w:sz="0" w:space="0" w:color="auto"/>
        <w:left w:val="none" w:sz="0" w:space="0" w:color="auto"/>
        <w:bottom w:val="none" w:sz="0" w:space="0" w:color="auto"/>
        <w:right w:val="none" w:sz="0" w:space="0" w:color="auto"/>
      </w:divBdr>
      <w:divsChild>
        <w:div w:id="500700358">
          <w:marLeft w:val="0"/>
          <w:marRight w:val="0"/>
          <w:marTop w:val="0"/>
          <w:marBottom w:val="0"/>
          <w:divBdr>
            <w:top w:val="none" w:sz="0" w:space="0" w:color="auto"/>
            <w:left w:val="none" w:sz="0" w:space="0" w:color="auto"/>
            <w:bottom w:val="none" w:sz="0" w:space="0" w:color="auto"/>
            <w:right w:val="none" w:sz="0" w:space="0" w:color="auto"/>
          </w:divBdr>
          <w:divsChild>
            <w:div w:id="123738835">
              <w:marLeft w:val="0"/>
              <w:marRight w:val="0"/>
              <w:marTop w:val="225"/>
              <w:marBottom w:val="0"/>
              <w:divBdr>
                <w:top w:val="single" w:sz="6" w:space="0" w:color="E8E8E8"/>
                <w:left w:val="single" w:sz="6" w:space="0" w:color="E8E8E8"/>
                <w:bottom w:val="single" w:sz="6" w:space="0" w:color="E8E8E8"/>
                <w:right w:val="single" w:sz="6" w:space="0" w:color="E8E8E8"/>
              </w:divBdr>
              <w:divsChild>
                <w:div w:id="826745241">
                  <w:marLeft w:val="0"/>
                  <w:marRight w:val="0"/>
                  <w:marTop w:val="0"/>
                  <w:marBottom w:val="0"/>
                  <w:divBdr>
                    <w:top w:val="none" w:sz="0" w:space="0" w:color="auto"/>
                    <w:left w:val="none" w:sz="0" w:space="0" w:color="auto"/>
                    <w:bottom w:val="none" w:sz="0" w:space="0" w:color="auto"/>
                    <w:right w:val="none" w:sz="0" w:space="0" w:color="auto"/>
                  </w:divBdr>
                  <w:divsChild>
                    <w:div w:id="633566741">
                      <w:marLeft w:val="0"/>
                      <w:marRight w:val="0"/>
                      <w:marTop w:val="0"/>
                      <w:marBottom w:val="0"/>
                      <w:divBdr>
                        <w:top w:val="none" w:sz="0" w:space="0" w:color="auto"/>
                        <w:left w:val="none" w:sz="0" w:space="0" w:color="auto"/>
                        <w:bottom w:val="none" w:sz="0" w:space="0" w:color="auto"/>
                        <w:right w:val="none" w:sz="0" w:space="0" w:color="auto"/>
                      </w:divBdr>
                      <w:divsChild>
                        <w:div w:id="16000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64243">
      <w:bodyDiv w:val="1"/>
      <w:marLeft w:val="0"/>
      <w:marRight w:val="0"/>
      <w:marTop w:val="0"/>
      <w:marBottom w:val="0"/>
      <w:divBdr>
        <w:top w:val="none" w:sz="0" w:space="0" w:color="auto"/>
        <w:left w:val="none" w:sz="0" w:space="0" w:color="auto"/>
        <w:bottom w:val="none" w:sz="0" w:space="0" w:color="auto"/>
        <w:right w:val="none" w:sz="0" w:space="0" w:color="auto"/>
      </w:divBdr>
    </w:div>
    <w:div w:id="241716700">
      <w:bodyDiv w:val="1"/>
      <w:marLeft w:val="0"/>
      <w:marRight w:val="0"/>
      <w:marTop w:val="0"/>
      <w:marBottom w:val="0"/>
      <w:divBdr>
        <w:top w:val="none" w:sz="0" w:space="0" w:color="auto"/>
        <w:left w:val="none" w:sz="0" w:space="0" w:color="auto"/>
        <w:bottom w:val="none" w:sz="0" w:space="0" w:color="auto"/>
        <w:right w:val="none" w:sz="0" w:space="0" w:color="auto"/>
      </w:divBdr>
    </w:div>
    <w:div w:id="267547299">
      <w:bodyDiv w:val="1"/>
      <w:marLeft w:val="0"/>
      <w:marRight w:val="0"/>
      <w:marTop w:val="0"/>
      <w:marBottom w:val="0"/>
      <w:divBdr>
        <w:top w:val="none" w:sz="0" w:space="0" w:color="auto"/>
        <w:left w:val="none" w:sz="0" w:space="0" w:color="auto"/>
        <w:bottom w:val="none" w:sz="0" w:space="0" w:color="auto"/>
        <w:right w:val="none" w:sz="0" w:space="0" w:color="auto"/>
      </w:divBdr>
    </w:div>
    <w:div w:id="270892100">
      <w:bodyDiv w:val="1"/>
      <w:marLeft w:val="0"/>
      <w:marRight w:val="0"/>
      <w:marTop w:val="0"/>
      <w:marBottom w:val="0"/>
      <w:divBdr>
        <w:top w:val="none" w:sz="0" w:space="0" w:color="auto"/>
        <w:left w:val="none" w:sz="0" w:space="0" w:color="auto"/>
        <w:bottom w:val="none" w:sz="0" w:space="0" w:color="auto"/>
        <w:right w:val="none" w:sz="0" w:space="0" w:color="auto"/>
      </w:divBdr>
    </w:div>
    <w:div w:id="274943887">
      <w:bodyDiv w:val="1"/>
      <w:marLeft w:val="0"/>
      <w:marRight w:val="0"/>
      <w:marTop w:val="0"/>
      <w:marBottom w:val="0"/>
      <w:divBdr>
        <w:top w:val="none" w:sz="0" w:space="0" w:color="auto"/>
        <w:left w:val="none" w:sz="0" w:space="0" w:color="auto"/>
        <w:bottom w:val="none" w:sz="0" w:space="0" w:color="auto"/>
        <w:right w:val="none" w:sz="0" w:space="0" w:color="auto"/>
      </w:divBdr>
    </w:div>
    <w:div w:id="292177489">
      <w:bodyDiv w:val="1"/>
      <w:marLeft w:val="0"/>
      <w:marRight w:val="0"/>
      <w:marTop w:val="0"/>
      <w:marBottom w:val="0"/>
      <w:divBdr>
        <w:top w:val="none" w:sz="0" w:space="0" w:color="auto"/>
        <w:left w:val="none" w:sz="0" w:space="0" w:color="auto"/>
        <w:bottom w:val="none" w:sz="0" w:space="0" w:color="auto"/>
        <w:right w:val="none" w:sz="0" w:space="0" w:color="auto"/>
      </w:divBdr>
      <w:divsChild>
        <w:div w:id="539434650">
          <w:marLeft w:val="0"/>
          <w:marRight w:val="0"/>
          <w:marTop w:val="0"/>
          <w:marBottom w:val="0"/>
          <w:divBdr>
            <w:top w:val="none" w:sz="0" w:space="0" w:color="auto"/>
            <w:left w:val="none" w:sz="0" w:space="0" w:color="auto"/>
            <w:bottom w:val="none" w:sz="0" w:space="0" w:color="auto"/>
            <w:right w:val="none" w:sz="0" w:space="0" w:color="auto"/>
          </w:divBdr>
          <w:divsChild>
            <w:div w:id="1185560354">
              <w:marLeft w:val="225"/>
              <w:marRight w:val="225"/>
              <w:marTop w:val="0"/>
              <w:marBottom w:val="0"/>
              <w:divBdr>
                <w:top w:val="none" w:sz="0" w:space="0" w:color="auto"/>
                <w:left w:val="none" w:sz="0" w:space="0" w:color="auto"/>
                <w:bottom w:val="none" w:sz="0" w:space="0" w:color="auto"/>
                <w:right w:val="none" w:sz="0" w:space="0" w:color="auto"/>
              </w:divBdr>
              <w:divsChild>
                <w:div w:id="785082657">
                  <w:marLeft w:val="0"/>
                  <w:marRight w:val="0"/>
                  <w:marTop w:val="0"/>
                  <w:marBottom w:val="0"/>
                  <w:divBdr>
                    <w:top w:val="none" w:sz="0" w:space="0" w:color="auto"/>
                    <w:left w:val="none" w:sz="0" w:space="0" w:color="auto"/>
                    <w:bottom w:val="none" w:sz="0" w:space="0" w:color="auto"/>
                    <w:right w:val="none" w:sz="0" w:space="0" w:color="auto"/>
                  </w:divBdr>
                  <w:divsChild>
                    <w:div w:id="1618295563">
                      <w:marLeft w:val="0"/>
                      <w:marRight w:val="0"/>
                      <w:marTop w:val="0"/>
                      <w:marBottom w:val="0"/>
                      <w:divBdr>
                        <w:top w:val="none" w:sz="0" w:space="0" w:color="auto"/>
                        <w:left w:val="none" w:sz="0" w:space="0" w:color="auto"/>
                        <w:bottom w:val="none" w:sz="0" w:space="0" w:color="auto"/>
                        <w:right w:val="none" w:sz="0" w:space="0" w:color="auto"/>
                      </w:divBdr>
                      <w:divsChild>
                        <w:div w:id="1257520899">
                          <w:marLeft w:val="0"/>
                          <w:marRight w:val="0"/>
                          <w:marTop w:val="0"/>
                          <w:marBottom w:val="0"/>
                          <w:divBdr>
                            <w:top w:val="none" w:sz="0" w:space="0" w:color="auto"/>
                            <w:left w:val="none" w:sz="0" w:space="0" w:color="auto"/>
                            <w:bottom w:val="none" w:sz="0" w:space="0" w:color="auto"/>
                            <w:right w:val="none" w:sz="0" w:space="0" w:color="auto"/>
                          </w:divBdr>
                          <w:divsChild>
                            <w:div w:id="7853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159367">
      <w:bodyDiv w:val="1"/>
      <w:marLeft w:val="0"/>
      <w:marRight w:val="0"/>
      <w:marTop w:val="0"/>
      <w:marBottom w:val="0"/>
      <w:divBdr>
        <w:top w:val="none" w:sz="0" w:space="0" w:color="auto"/>
        <w:left w:val="none" w:sz="0" w:space="0" w:color="auto"/>
        <w:bottom w:val="none" w:sz="0" w:space="0" w:color="auto"/>
        <w:right w:val="none" w:sz="0" w:space="0" w:color="auto"/>
      </w:divBdr>
      <w:divsChild>
        <w:div w:id="872419620">
          <w:marLeft w:val="0"/>
          <w:marRight w:val="0"/>
          <w:marTop w:val="0"/>
          <w:marBottom w:val="0"/>
          <w:divBdr>
            <w:top w:val="single" w:sz="6" w:space="0" w:color="DCDCDC"/>
            <w:left w:val="single" w:sz="6" w:space="15" w:color="DCDCDC"/>
            <w:bottom w:val="single" w:sz="6" w:space="0" w:color="DCDCDC"/>
            <w:right w:val="single" w:sz="6" w:space="15" w:color="DCDCDC"/>
          </w:divBdr>
          <w:divsChild>
            <w:div w:id="417136975">
              <w:marLeft w:val="0"/>
              <w:marRight w:val="0"/>
              <w:marTop w:val="0"/>
              <w:marBottom w:val="0"/>
              <w:divBdr>
                <w:top w:val="none" w:sz="0" w:space="0" w:color="auto"/>
                <w:left w:val="none" w:sz="0" w:space="0" w:color="auto"/>
                <w:bottom w:val="none" w:sz="0" w:space="0" w:color="auto"/>
                <w:right w:val="none" w:sz="0" w:space="0" w:color="auto"/>
              </w:divBdr>
              <w:divsChild>
                <w:div w:id="675234337">
                  <w:marLeft w:val="0"/>
                  <w:marRight w:val="0"/>
                  <w:marTop w:val="0"/>
                  <w:marBottom w:val="0"/>
                  <w:divBdr>
                    <w:top w:val="none" w:sz="0" w:space="0" w:color="auto"/>
                    <w:left w:val="none" w:sz="0" w:space="0" w:color="auto"/>
                    <w:bottom w:val="single" w:sz="6" w:space="0" w:color="CCCCCC"/>
                    <w:right w:val="none" w:sz="0" w:space="0" w:color="auto"/>
                  </w:divBdr>
                  <w:divsChild>
                    <w:div w:id="653920101">
                      <w:marLeft w:val="0"/>
                      <w:marRight w:val="0"/>
                      <w:marTop w:val="300"/>
                      <w:marBottom w:val="0"/>
                      <w:divBdr>
                        <w:top w:val="none" w:sz="0" w:space="0" w:color="auto"/>
                        <w:left w:val="none" w:sz="0" w:space="0" w:color="auto"/>
                        <w:bottom w:val="none" w:sz="0" w:space="0" w:color="auto"/>
                        <w:right w:val="none" w:sz="0" w:space="0" w:color="auto"/>
                      </w:divBdr>
                      <w:divsChild>
                        <w:div w:id="16306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445566">
      <w:bodyDiv w:val="1"/>
      <w:marLeft w:val="0"/>
      <w:marRight w:val="0"/>
      <w:marTop w:val="0"/>
      <w:marBottom w:val="0"/>
      <w:divBdr>
        <w:top w:val="none" w:sz="0" w:space="0" w:color="auto"/>
        <w:left w:val="none" w:sz="0" w:space="0" w:color="auto"/>
        <w:bottom w:val="none" w:sz="0" w:space="0" w:color="auto"/>
        <w:right w:val="none" w:sz="0" w:space="0" w:color="auto"/>
      </w:divBdr>
    </w:div>
    <w:div w:id="327484644">
      <w:bodyDiv w:val="1"/>
      <w:marLeft w:val="0"/>
      <w:marRight w:val="0"/>
      <w:marTop w:val="0"/>
      <w:marBottom w:val="0"/>
      <w:divBdr>
        <w:top w:val="none" w:sz="0" w:space="0" w:color="auto"/>
        <w:left w:val="none" w:sz="0" w:space="0" w:color="auto"/>
        <w:bottom w:val="none" w:sz="0" w:space="0" w:color="auto"/>
        <w:right w:val="none" w:sz="0" w:space="0" w:color="auto"/>
      </w:divBdr>
      <w:divsChild>
        <w:div w:id="1463384430">
          <w:marLeft w:val="0"/>
          <w:marRight w:val="0"/>
          <w:marTop w:val="0"/>
          <w:marBottom w:val="0"/>
          <w:divBdr>
            <w:top w:val="none" w:sz="0" w:space="0" w:color="auto"/>
            <w:left w:val="none" w:sz="0" w:space="0" w:color="auto"/>
            <w:bottom w:val="none" w:sz="0" w:space="0" w:color="auto"/>
            <w:right w:val="none" w:sz="0" w:space="0" w:color="auto"/>
          </w:divBdr>
        </w:div>
      </w:divsChild>
    </w:div>
    <w:div w:id="332535897">
      <w:bodyDiv w:val="1"/>
      <w:marLeft w:val="0"/>
      <w:marRight w:val="0"/>
      <w:marTop w:val="0"/>
      <w:marBottom w:val="0"/>
      <w:divBdr>
        <w:top w:val="none" w:sz="0" w:space="0" w:color="auto"/>
        <w:left w:val="none" w:sz="0" w:space="0" w:color="auto"/>
        <w:bottom w:val="none" w:sz="0" w:space="0" w:color="auto"/>
        <w:right w:val="none" w:sz="0" w:space="0" w:color="auto"/>
      </w:divBdr>
    </w:div>
    <w:div w:id="344747125">
      <w:bodyDiv w:val="1"/>
      <w:marLeft w:val="0"/>
      <w:marRight w:val="0"/>
      <w:marTop w:val="0"/>
      <w:marBottom w:val="0"/>
      <w:divBdr>
        <w:top w:val="none" w:sz="0" w:space="0" w:color="auto"/>
        <w:left w:val="none" w:sz="0" w:space="0" w:color="auto"/>
        <w:bottom w:val="none" w:sz="0" w:space="0" w:color="auto"/>
        <w:right w:val="none" w:sz="0" w:space="0" w:color="auto"/>
      </w:divBdr>
    </w:div>
    <w:div w:id="355350982">
      <w:bodyDiv w:val="1"/>
      <w:marLeft w:val="0"/>
      <w:marRight w:val="0"/>
      <w:marTop w:val="0"/>
      <w:marBottom w:val="0"/>
      <w:divBdr>
        <w:top w:val="none" w:sz="0" w:space="0" w:color="auto"/>
        <w:left w:val="none" w:sz="0" w:space="0" w:color="auto"/>
        <w:bottom w:val="none" w:sz="0" w:space="0" w:color="auto"/>
        <w:right w:val="none" w:sz="0" w:space="0" w:color="auto"/>
      </w:divBdr>
    </w:div>
    <w:div w:id="366025526">
      <w:bodyDiv w:val="1"/>
      <w:marLeft w:val="0"/>
      <w:marRight w:val="0"/>
      <w:marTop w:val="0"/>
      <w:marBottom w:val="0"/>
      <w:divBdr>
        <w:top w:val="none" w:sz="0" w:space="0" w:color="auto"/>
        <w:left w:val="none" w:sz="0" w:space="0" w:color="auto"/>
        <w:bottom w:val="none" w:sz="0" w:space="0" w:color="auto"/>
        <w:right w:val="none" w:sz="0" w:space="0" w:color="auto"/>
      </w:divBdr>
    </w:div>
    <w:div w:id="372656315">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80909982">
      <w:bodyDiv w:val="1"/>
      <w:marLeft w:val="0"/>
      <w:marRight w:val="0"/>
      <w:marTop w:val="0"/>
      <w:marBottom w:val="0"/>
      <w:divBdr>
        <w:top w:val="none" w:sz="0" w:space="0" w:color="auto"/>
        <w:left w:val="none" w:sz="0" w:space="0" w:color="auto"/>
        <w:bottom w:val="none" w:sz="0" w:space="0" w:color="auto"/>
        <w:right w:val="none" w:sz="0" w:space="0" w:color="auto"/>
      </w:divBdr>
      <w:divsChild>
        <w:div w:id="2079284233">
          <w:marLeft w:val="0"/>
          <w:marRight w:val="0"/>
          <w:marTop w:val="0"/>
          <w:marBottom w:val="0"/>
          <w:divBdr>
            <w:top w:val="none" w:sz="0" w:space="0" w:color="auto"/>
            <w:left w:val="none" w:sz="0" w:space="0" w:color="auto"/>
            <w:bottom w:val="none" w:sz="0" w:space="0" w:color="auto"/>
            <w:right w:val="none" w:sz="0" w:space="0" w:color="auto"/>
          </w:divBdr>
        </w:div>
      </w:divsChild>
    </w:div>
    <w:div w:id="383872424">
      <w:bodyDiv w:val="1"/>
      <w:marLeft w:val="0"/>
      <w:marRight w:val="0"/>
      <w:marTop w:val="0"/>
      <w:marBottom w:val="0"/>
      <w:divBdr>
        <w:top w:val="none" w:sz="0" w:space="0" w:color="auto"/>
        <w:left w:val="none" w:sz="0" w:space="0" w:color="auto"/>
        <w:bottom w:val="none" w:sz="0" w:space="0" w:color="auto"/>
        <w:right w:val="none" w:sz="0" w:space="0" w:color="auto"/>
      </w:divBdr>
      <w:divsChild>
        <w:div w:id="1309896282">
          <w:marLeft w:val="0"/>
          <w:marRight w:val="0"/>
          <w:marTop w:val="0"/>
          <w:marBottom w:val="150"/>
          <w:divBdr>
            <w:top w:val="none" w:sz="0" w:space="0" w:color="auto"/>
            <w:left w:val="none" w:sz="0" w:space="0" w:color="auto"/>
            <w:bottom w:val="none" w:sz="0" w:space="0" w:color="auto"/>
            <w:right w:val="none" w:sz="0" w:space="0" w:color="auto"/>
          </w:divBdr>
          <w:divsChild>
            <w:div w:id="319894760">
              <w:marLeft w:val="0"/>
              <w:marRight w:val="0"/>
              <w:marTop w:val="0"/>
              <w:marBottom w:val="0"/>
              <w:divBdr>
                <w:top w:val="none" w:sz="0" w:space="0" w:color="auto"/>
                <w:left w:val="none" w:sz="0" w:space="0" w:color="auto"/>
                <w:bottom w:val="none" w:sz="0" w:space="0" w:color="auto"/>
                <w:right w:val="none" w:sz="0" w:space="0" w:color="auto"/>
              </w:divBdr>
              <w:divsChild>
                <w:div w:id="1403212236">
                  <w:marLeft w:val="0"/>
                  <w:marRight w:val="0"/>
                  <w:marTop w:val="0"/>
                  <w:marBottom w:val="0"/>
                  <w:divBdr>
                    <w:top w:val="single" w:sz="6" w:space="0" w:color="DBDBDB"/>
                    <w:left w:val="single" w:sz="6" w:space="0" w:color="DBDBDB"/>
                    <w:bottom w:val="single" w:sz="6" w:space="0" w:color="DBDBDB"/>
                    <w:right w:val="single" w:sz="6" w:space="0" w:color="DBDBDB"/>
                  </w:divBdr>
                  <w:divsChild>
                    <w:div w:id="1844315705">
                      <w:marLeft w:val="300"/>
                      <w:marRight w:val="0"/>
                      <w:marTop w:val="0"/>
                      <w:marBottom w:val="0"/>
                      <w:divBdr>
                        <w:top w:val="none" w:sz="0" w:space="0" w:color="auto"/>
                        <w:left w:val="none" w:sz="0" w:space="0" w:color="auto"/>
                        <w:bottom w:val="none" w:sz="0" w:space="0" w:color="auto"/>
                        <w:right w:val="none" w:sz="0" w:space="0" w:color="auto"/>
                      </w:divBdr>
                      <w:divsChild>
                        <w:div w:id="1516000495">
                          <w:marLeft w:val="0"/>
                          <w:marRight w:val="0"/>
                          <w:marTop w:val="0"/>
                          <w:marBottom w:val="0"/>
                          <w:divBdr>
                            <w:top w:val="none" w:sz="0" w:space="0" w:color="auto"/>
                            <w:left w:val="none" w:sz="0" w:space="0" w:color="auto"/>
                            <w:bottom w:val="none" w:sz="0" w:space="0" w:color="auto"/>
                            <w:right w:val="none" w:sz="0" w:space="0" w:color="auto"/>
                          </w:divBdr>
                          <w:divsChild>
                            <w:div w:id="20430498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310909">
      <w:bodyDiv w:val="1"/>
      <w:marLeft w:val="0"/>
      <w:marRight w:val="0"/>
      <w:marTop w:val="0"/>
      <w:marBottom w:val="0"/>
      <w:divBdr>
        <w:top w:val="none" w:sz="0" w:space="0" w:color="auto"/>
        <w:left w:val="none" w:sz="0" w:space="0" w:color="auto"/>
        <w:bottom w:val="none" w:sz="0" w:space="0" w:color="auto"/>
        <w:right w:val="none" w:sz="0" w:space="0" w:color="auto"/>
      </w:divBdr>
    </w:div>
    <w:div w:id="392196829">
      <w:bodyDiv w:val="1"/>
      <w:marLeft w:val="0"/>
      <w:marRight w:val="0"/>
      <w:marTop w:val="0"/>
      <w:marBottom w:val="0"/>
      <w:divBdr>
        <w:top w:val="none" w:sz="0" w:space="0" w:color="auto"/>
        <w:left w:val="none" w:sz="0" w:space="0" w:color="auto"/>
        <w:bottom w:val="none" w:sz="0" w:space="0" w:color="auto"/>
        <w:right w:val="none" w:sz="0" w:space="0" w:color="auto"/>
      </w:divBdr>
      <w:divsChild>
        <w:div w:id="784618450">
          <w:marLeft w:val="0"/>
          <w:marRight w:val="0"/>
          <w:marTop w:val="0"/>
          <w:marBottom w:val="0"/>
          <w:divBdr>
            <w:top w:val="none" w:sz="0" w:space="0" w:color="auto"/>
            <w:left w:val="none" w:sz="0" w:space="0" w:color="auto"/>
            <w:bottom w:val="none" w:sz="0" w:space="0" w:color="auto"/>
            <w:right w:val="none" w:sz="0" w:space="0" w:color="auto"/>
          </w:divBdr>
          <w:divsChild>
            <w:div w:id="1517303543">
              <w:marLeft w:val="0"/>
              <w:marRight w:val="0"/>
              <w:marTop w:val="0"/>
              <w:marBottom w:val="0"/>
              <w:divBdr>
                <w:top w:val="none" w:sz="0" w:space="0" w:color="auto"/>
                <w:left w:val="none" w:sz="0" w:space="0" w:color="auto"/>
                <w:bottom w:val="none" w:sz="0" w:space="0" w:color="auto"/>
                <w:right w:val="none" w:sz="0" w:space="0" w:color="auto"/>
              </w:divBdr>
              <w:divsChild>
                <w:div w:id="112631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86369">
      <w:bodyDiv w:val="1"/>
      <w:marLeft w:val="0"/>
      <w:marRight w:val="0"/>
      <w:marTop w:val="0"/>
      <w:marBottom w:val="0"/>
      <w:divBdr>
        <w:top w:val="none" w:sz="0" w:space="0" w:color="auto"/>
        <w:left w:val="none" w:sz="0" w:space="0" w:color="auto"/>
        <w:bottom w:val="none" w:sz="0" w:space="0" w:color="auto"/>
        <w:right w:val="none" w:sz="0" w:space="0" w:color="auto"/>
      </w:divBdr>
      <w:divsChild>
        <w:div w:id="1292129567">
          <w:marLeft w:val="0"/>
          <w:marRight w:val="0"/>
          <w:marTop w:val="0"/>
          <w:marBottom w:val="0"/>
          <w:divBdr>
            <w:top w:val="none" w:sz="0" w:space="0" w:color="auto"/>
            <w:left w:val="none" w:sz="0" w:space="0" w:color="auto"/>
            <w:bottom w:val="none" w:sz="0" w:space="0" w:color="auto"/>
            <w:right w:val="none" w:sz="0" w:space="0" w:color="auto"/>
          </w:divBdr>
          <w:divsChild>
            <w:div w:id="265625334">
              <w:marLeft w:val="0"/>
              <w:marRight w:val="0"/>
              <w:marTop w:val="0"/>
              <w:marBottom w:val="0"/>
              <w:divBdr>
                <w:top w:val="none" w:sz="0" w:space="0" w:color="auto"/>
                <w:left w:val="none" w:sz="0" w:space="0" w:color="auto"/>
                <w:bottom w:val="none" w:sz="0" w:space="0" w:color="auto"/>
                <w:right w:val="none" w:sz="0" w:space="0" w:color="auto"/>
              </w:divBdr>
              <w:divsChild>
                <w:div w:id="1239972626">
                  <w:marLeft w:val="0"/>
                  <w:marRight w:val="0"/>
                  <w:marTop w:val="0"/>
                  <w:marBottom w:val="0"/>
                  <w:divBdr>
                    <w:top w:val="none" w:sz="0" w:space="0" w:color="auto"/>
                    <w:left w:val="none" w:sz="0" w:space="0" w:color="auto"/>
                    <w:bottom w:val="none" w:sz="0" w:space="0" w:color="auto"/>
                    <w:right w:val="none" w:sz="0" w:space="0" w:color="auto"/>
                  </w:divBdr>
                  <w:divsChild>
                    <w:div w:id="1155149739">
                      <w:marLeft w:val="0"/>
                      <w:marRight w:val="0"/>
                      <w:marTop w:val="0"/>
                      <w:marBottom w:val="0"/>
                      <w:divBdr>
                        <w:top w:val="none" w:sz="0" w:space="0" w:color="auto"/>
                        <w:left w:val="none" w:sz="0" w:space="0" w:color="auto"/>
                        <w:bottom w:val="none" w:sz="0" w:space="0" w:color="auto"/>
                        <w:right w:val="none" w:sz="0" w:space="0" w:color="auto"/>
                      </w:divBdr>
                      <w:divsChild>
                        <w:div w:id="1084884651">
                          <w:marLeft w:val="0"/>
                          <w:marRight w:val="0"/>
                          <w:marTop w:val="0"/>
                          <w:marBottom w:val="0"/>
                          <w:divBdr>
                            <w:top w:val="none" w:sz="0" w:space="0" w:color="auto"/>
                            <w:left w:val="none" w:sz="0" w:space="0" w:color="auto"/>
                            <w:bottom w:val="none" w:sz="0" w:space="0" w:color="auto"/>
                            <w:right w:val="none" w:sz="0" w:space="0" w:color="auto"/>
                          </w:divBdr>
                          <w:divsChild>
                            <w:div w:id="391270240">
                              <w:marLeft w:val="0"/>
                              <w:marRight w:val="0"/>
                              <w:marTop w:val="0"/>
                              <w:marBottom w:val="0"/>
                              <w:divBdr>
                                <w:top w:val="none" w:sz="0" w:space="0" w:color="auto"/>
                                <w:left w:val="none" w:sz="0" w:space="0" w:color="auto"/>
                                <w:bottom w:val="none" w:sz="0" w:space="0" w:color="auto"/>
                                <w:right w:val="none" w:sz="0" w:space="0" w:color="auto"/>
                              </w:divBdr>
                              <w:divsChild>
                                <w:div w:id="967442439">
                                  <w:marLeft w:val="0"/>
                                  <w:marRight w:val="0"/>
                                  <w:marTop w:val="0"/>
                                  <w:marBottom w:val="0"/>
                                  <w:divBdr>
                                    <w:top w:val="single" w:sz="6" w:space="0" w:color="F8F8F8"/>
                                    <w:left w:val="single" w:sz="6" w:space="0" w:color="F8F8F8"/>
                                    <w:bottom w:val="single" w:sz="6" w:space="0" w:color="F8F8F8"/>
                                    <w:right w:val="single" w:sz="6" w:space="0" w:color="F8F8F8"/>
                                  </w:divBdr>
                                </w:div>
                              </w:divsChild>
                            </w:div>
                          </w:divsChild>
                        </w:div>
                      </w:divsChild>
                    </w:div>
                  </w:divsChild>
                </w:div>
              </w:divsChild>
            </w:div>
          </w:divsChild>
        </w:div>
      </w:divsChild>
    </w:div>
    <w:div w:id="412631570">
      <w:bodyDiv w:val="1"/>
      <w:marLeft w:val="0"/>
      <w:marRight w:val="0"/>
      <w:marTop w:val="0"/>
      <w:marBottom w:val="0"/>
      <w:divBdr>
        <w:top w:val="none" w:sz="0" w:space="0" w:color="auto"/>
        <w:left w:val="none" w:sz="0" w:space="0" w:color="auto"/>
        <w:bottom w:val="none" w:sz="0" w:space="0" w:color="auto"/>
        <w:right w:val="none" w:sz="0" w:space="0" w:color="auto"/>
      </w:divBdr>
      <w:divsChild>
        <w:div w:id="1695645592">
          <w:marLeft w:val="0"/>
          <w:marRight w:val="0"/>
          <w:marTop w:val="450"/>
          <w:marBottom w:val="450"/>
          <w:divBdr>
            <w:top w:val="none" w:sz="0" w:space="0" w:color="auto"/>
            <w:left w:val="none" w:sz="0" w:space="0" w:color="auto"/>
            <w:bottom w:val="none" w:sz="0" w:space="0" w:color="auto"/>
            <w:right w:val="none" w:sz="0" w:space="0" w:color="auto"/>
          </w:divBdr>
          <w:divsChild>
            <w:div w:id="1060441885">
              <w:marLeft w:val="0"/>
              <w:marRight w:val="0"/>
              <w:marTop w:val="0"/>
              <w:marBottom w:val="375"/>
              <w:divBdr>
                <w:top w:val="none" w:sz="0" w:space="0" w:color="auto"/>
                <w:left w:val="none" w:sz="0" w:space="0" w:color="auto"/>
                <w:bottom w:val="none" w:sz="0" w:space="0" w:color="auto"/>
                <w:right w:val="none" w:sz="0" w:space="0" w:color="auto"/>
              </w:divBdr>
              <w:divsChild>
                <w:div w:id="169916522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415130906">
      <w:bodyDiv w:val="1"/>
      <w:marLeft w:val="0"/>
      <w:marRight w:val="0"/>
      <w:marTop w:val="0"/>
      <w:marBottom w:val="0"/>
      <w:divBdr>
        <w:top w:val="none" w:sz="0" w:space="0" w:color="auto"/>
        <w:left w:val="none" w:sz="0" w:space="0" w:color="auto"/>
        <w:bottom w:val="none" w:sz="0" w:space="0" w:color="auto"/>
        <w:right w:val="none" w:sz="0" w:space="0" w:color="auto"/>
      </w:divBdr>
      <w:divsChild>
        <w:div w:id="1076895850">
          <w:marLeft w:val="0"/>
          <w:marRight w:val="0"/>
          <w:marTop w:val="0"/>
          <w:marBottom w:val="0"/>
          <w:divBdr>
            <w:top w:val="none" w:sz="0" w:space="0" w:color="auto"/>
            <w:left w:val="none" w:sz="0" w:space="0" w:color="auto"/>
            <w:bottom w:val="none" w:sz="0" w:space="0" w:color="auto"/>
            <w:right w:val="none" w:sz="0" w:space="0" w:color="auto"/>
          </w:divBdr>
          <w:divsChild>
            <w:div w:id="403722788">
              <w:marLeft w:val="0"/>
              <w:marRight w:val="0"/>
              <w:marTop w:val="0"/>
              <w:marBottom w:val="0"/>
              <w:divBdr>
                <w:top w:val="none" w:sz="0" w:space="0" w:color="auto"/>
                <w:left w:val="none" w:sz="0" w:space="0" w:color="auto"/>
                <w:bottom w:val="none" w:sz="0" w:space="0" w:color="auto"/>
                <w:right w:val="none" w:sz="0" w:space="0" w:color="auto"/>
              </w:divBdr>
              <w:divsChild>
                <w:div w:id="165438708">
                  <w:marLeft w:val="0"/>
                  <w:marRight w:val="0"/>
                  <w:marTop w:val="0"/>
                  <w:marBottom w:val="0"/>
                  <w:divBdr>
                    <w:top w:val="none" w:sz="0" w:space="0" w:color="auto"/>
                    <w:left w:val="none" w:sz="0" w:space="0" w:color="auto"/>
                    <w:bottom w:val="none" w:sz="0" w:space="0" w:color="auto"/>
                    <w:right w:val="none" w:sz="0" w:space="0" w:color="auto"/>
                  </w:divBdr>
                  <w:divsChild>
                    <w:div w:id="2013870381">
                      <w:marLeft w:val="0"/>
                      <w:marRight w:val="0"/>
                      <w:marTop w:val="0"/>
                      <w:marBottom w:val="0"/>
                      <w:divBdr>
                        <w:top w:val="none" w:sz="0" w:space="0" w:color="auto"/>
                        <w:left w:val="none" w:sz="0" w:space="0" w:color="auto"/>
                        <w:bottom w:val="none" w:sz="0" w:space="0" w:color="auto"/>
                        <w:right w:val="none" w:sz="0" w:space="0" w:color="auto"/>
                      </w:divBdr>
                      <w:divsChild>
                        <w:div w:id="2038113723">
                          <w:marLeft w:val="0"/>
                          <w:marRight w:val="0"/>
                          <w:marTop w:val="0"/>
                          <w:marBottom w:val="0"/>
                          <w:divBdr>
                            <w:top w:val="none" w:sz="0" w:space="0" w:color="auto"/>
                            <w:left w:val="none" w:sz="0" w:space="0" w:color="auto"/>
                            <w:bottom w:val="none" w:sz="0" w:space="0" w:color="auto"/>
                            <w:right w:val="none" w:sz="0" w:space="0" w:color="auto"/>
                          </w:divBdr>
                          <w:divsChild>
                            <w:div w:id="1488669361">
                              <w:marLeft w:val="0"/>
                              <w:marRight w:val="0"/>
                              <w:marTop w:val="0"/>
                              <w:marBottom w:val="0"/>
                              <w:divBdr>
                                <w:top w:val="none" w:sz="0" w:space="0" w:color="auto"/>
                                <w:left w:val="none" w:sz="0" w:space="0" w:color="auto"/>
                                <w:bottom w:val="none" w:sz="0" w:space="0" w:color="auto"/>
                                <w:right w:val="none" w:sz="0" w:space="0" w:color="auto"/>
                              </w:divBdr>
                              <w:divsChild>
                                <w:div w:id="144511154">
                                  <w:marLeft w:val="0"/>
                                  <w:marRight w:val="0"/>
                                  <w:marTop w:val="0"/>
                                  <w:marBottom w:val="0"/>
                                  <w:divBdr>
                                    <w:top w:val="none" w:sz="0" w:space="0" w:color="auto"/>
                                    <w:left w:val="none" w:sz="0" w:space="0" w:color="auto"/>
                                    <w:bottom w:val="none" w:sz="0" w:space="0" w:color="auto"/>
                                    <w:right w:val="none" w:sz="0" w:space="0" w:color="auto"/>
                                  </w:divBdr>
                                </w:div>
                                <w:div w:id="284234619">
                                  <w:marLeft w:val="0"/>
                                  <w:marRight w:val="0"/>
                                  <w:marTop w:val="0"/>
                                  <w:marBottom w:val="0"/>
                                  <w:divBdr>
                                    <w:top w:val="none" w:sz="0" w:space="0" w:color="auto"/>
                                    <w:left w:val="none" w:sz="0" w:space="0" w:color="auto"/>
                                    <w:bottom w:val="none" w:sz="0" w:space="0" w:color="auto"/>
                                    <w:right w:val="none" w:sz="0" w:space="0" w:color="auto"/>
                                  </w:divBdr>
                                </w:div>
                                <w:div w:id="12665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441574">
      <w:bodyDiv w:val="1"/>
      <w:marLeft w:val="0"/>
      <w:marRight w:val="0"/>
      <w:marTop w:val="0"/>
      <w:marBottom w:val="0"/>
      <w:divBdr>
        <w:top w:val="none" w:sz="0" w:space="0" w:color="auto"/>
        <w:left w:val="none" w:sz="0" w:space="0" w:color="auto"/>
        <w:bottom w:val="none" w:sz="0" w:space="0" w:color="auto"/>
        <w:right w:val="none" w:sz="0" w:space="0" w:color="auto"/>
      </w:divBdr>
      <w:divsChild>
        <w:div w:id="1257247762">
          <w:marLeft w:val="0"/>
          <w:marRight w:val="0"/>
          <w:marTop w:val="0"/>
          <w:marBottom w:val="0"/>
          <w:divBdr>
            <w:top w:val="none" w:sz="0" w:space="0" w:color="auto"/>
            <w:left w:val="none" w:sz="0" w:space="0" w:color="auto"/>
            <w:bottom w:val="none" w:sz="0" w:space="0" w:color="auto"/>
            <w:right w:val="none" w:sz="0" w:space="0" w:color="auto"/>
          </w:divBdr>
          <w:divsChild>
            <w:div w:id="1547060037">
              <w:marLeft w:val="0"/>
              <w:marRight w:val="0"/>
              <w:marTop w:val="0"/>
              <w:marBottom w:val="0"/>
              <w:divBdr>
                <w:top w:val="none" w:sz="0" w:space="0" w:color="auto"/>
                <w:left w:val="none" w:sz="0" w:space="0" w:color="auto"/>
                <w:bottom w:val="none" w:sz="0" w:space="0" w:color="auto"/>
                <w:right w:val="none" w:sz="0" w:space="0" w:color="auto"/>
              </w:divBdr>
              <w:divsChild>
                <w:div w:id="5963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20245">
      <w:bodyDiv w:val="1"/>
      <w:marLeft w:val="0"/>
      <w:marRight w:val="0"/>
      <w:marTop w:val="0"/>
      <w:marBottom w:val="0"/>
      <w:divBdr>
        <w:top w:val="none" w:sz="0" w:space="0" w:color="auto"/>
        <w:left w:val="none" w:sz="0" w:space="0" w:color="auto"/>
        <w:bottom w:val="none" w:sz="0" w:space="0" w:color="auto"/>
        <w:right w:val="none" w:sz="0" w:space="0" w:color="auto"/>
      </w:divBdr>
    </w:div>
    <w:div w:id="432018269">
      <w:bodyDiv w:val="1"/>
      <w:marLeft w:val="0"/>
      <w:marRight w:val="0"/>
      <w:marTop w:val="0"/>
      <w:marBottom w:val="0"/>
      <w:divBdr>
        <w:top w:val="none" w:sz="0" w:space="0" w:color="auto"/>
        <w:left w:val="none" w:sz="0" w:space="0" w:color="auto"/>
        <w:bottom w:val="none" w:sz="0" w:space="0" w:color="auto"/>
        <w:right w:val="none" w:sz="0" w:space="0" w:color="auto"/>
      </w:divBdr>
      <w:divsChild>
        <w:div w:id="2036152916">
          <w:marLeft w:val="0"/>
          <w:marRight w:val="0"/>
          <w:marTop w:val="0"/>
          <w:marBottom w:val="0"/>
          <w:divBdr>
            <w:top w:val="none" w:sz="0" w:space="0" w:color="auto"/>
            <w:left w:val="none" w:sz="0" w:space="0" w:color="auto"/>
            <w:bottom w:val="none" w:sz="0" w:space="0" w:color="auto"/>
            <w:right w:val="none" w:sz="0" w:space="0" w:color="auto"/>
          </w:divBdr>
        </w:div>
      </w:divsChild>
    </w:div>
    <w:div w:id="435714944">
      <w:bodyDiv w:val="1"/>
      <w:marLeft w:val="0"/>
      <w:marRight w:val="0"/>
      <w:marTop w:val="0"/>
      <w:marBottom w:val="0"/>
      <w:divBdr>
        <w:top w:val="none" w:sz="0" w:space="0" w:color="auto"/>
        <w:left w:val="none" w:sz="0" w:space="0" w:color="auto"/>
        <w:bottom w:val="none" w:sz="0" w:space="0" w:color="auto"/>
        <w:right w:val="none" w:sz="0" w:space="0" w:color="auto"/>
      </w:divBdr>
    </w:div>
    <w:div w:id="449326197">
      <w:bodyDiv w:val="1"/>
      <w:marLeft w:val="0"/>
      <w:marRight w:val="0"/>
      <w:marTop w:val="0"/>
      <w:marBottom w:val="0"/>
      <w:divBdr>
        <w:top w:val="none" w:sz="0" w:space="0" w:color="auto"/>
        <w:left w:val="none" w:sz="0" w:space="0" w:color="auto"/>
        <w:bottom w:val="none" w:sz="0" w:space="0" w:color="auto"/>
        <w:right w:val="none" w:sz="0" w:space="0" w:color="auto"/>
      </w:divBdr>
      <w:divsChild>
        <w:div w:id="998997120">
          <w:marLeft w:val="0"/>
          <w:marRight w:val="0"/>
          <w:marTop w:val="0"/>
          <w:marBottom w:val="0"/>
          <w:divBdr>
            <w:top w:val="none" w:sz="0" w:space="0" w:color="auto"/>
            <w:left w:val="none" w:sz="0" w:space="0" w:color="auto"/>
            <w:bottom w:val="none" w:sz="0" w:space="0" w:color="auto"/>
            <w:right w:val="none" w:sz="0" w:space="0" w:color="auto"/>
          </w:divBdr>
        </w:div>
      </w:divsChild>
    </w:div>
    <w:div w:id="475991683">
      <w:bodyDiv w:val="1"/>
      <w:marLeft w:val="0"/>
      <w:marRight w:val="0"/>
      <w:marTop w:val="0"/>
      <w:marBottom w:val="0"/>
      <w:divBdr>
        <w:top w:val="none" w:sz="0" w:space="0" w:color="auto"/>
        <w:left w:val="none" w:sz="0" w:space="0" w:color="auto"/>
        <w:bottom w:val="none" w:sz="0" w:space="0" w:color="auto"/>
        <w:right w:val="none" w:sz="0" w:space="0" w:color="auto"/>
      </w:divBdr>
      <w:divsChild>
        <w:div w:id="1653487624">
          <w:marLeft w:val="0"/>
          <w:marRight w:val="0"/>
          <w:marTop w:val="0"/>
          <w:marBottom w:val="0"/>
          <w:divBdr>
            <w:top w:val="none" w:sz="0" w:space="0" w:color="auto"/>
            <w:left w:val="none" w:sz="0" w:space="0" w:color="auto"/>
            <w:bottom w:val="none" w:sz="0" w:space="0" w:color="auto"/>
            <w:right w:val="none" w:sz="0" w:space="0" w:color="auto"/>
          </w:divBdr>
          <w:divsChild>
            <w:div w:id="1650211033">
              <w:marLeft w:val="225"/>
              <w:marRight w:val="225"/>
              <w:marTop w:val="225"/>
              <w:marBottom w:val="225"/>
              <w:divBdr>
                <w:top w:val="single" w:sz="6" w:space="11" w:color="CCCCCC"/>
                <w:left w:val="single" w:sz="6" w:space="11" w:color="CCCCCC"/>
                <w:bottom w:val="single" w:sz="6" w:space="11" w:color="CCCCCC"/>
                <w:right w:val="single" w:sz="6" w:space="11" w:color="CCCCCC"/>
              </w:divBdr>
              <w:divsChild>
                <w:div w:id="363136730">
                  <w:marLeft w:val="0"/>
                  <w:marRight w:val="0"/>
                  <w:marTop w:val="0"/>
                  <w:marBottom w:val="0"/>
                  <w:divBdr>
                    <w:top w:val="none" w:sz="0" w:space="0" w:color="auto"/>
                    <w:left w:val="none" w:sz="0" w:space="0" w:color="auto"/>
                    <w:bottom w:val="none" w:sz="0" w:space="0" w:color="auto"/>
                    <w:right w:val="none" w:sz="0" w:space="0" w:color="auto"/>
                  </w:divBdr>
                  <w:divsChild>
                    <w:div w:id="1724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961316">
      <w:bodyDiv w:val="1"/>
      <w:marLeft w:val="0"/>
      <w:marRight w:val="0"/>
      <w:marTop w:val="0"/>
      <w:marBottom w:val="0"/>
      <w:divBdr>
        <w:top w:val="none" w:sz="0" w:space="0" w:color="auto"/>
        <w:left w:val="none" w:sz="0" w:space="0" w:color="auto"/>
        <w:bottom w:val="none" w:sz="0" w:space="0" w:color="auto"/>
        <w:right w:val="none" w:sz="0" w:space="0" w:color="auto"/>
      </w:divBdr>
      <w:divsChild>
        <w:div w:id="1693409317">
          <w:marLeft w:val="0"/>
          <w:marRight w:val="0"/>
          <w:marTop w:val="0"/>
          <w:marBottom w:val="0"/>
          <w:divBdr>
            <w:top w:val="none" w:sz="0" w:space="0" w:color="auto"/>
            <w:left w:val="none" w:sz="0" w:space="0" w:color="auto"/>
            <w:bottom w:val="none" w:sz="0" w:space="0" w:color="auto"/>
            <w:right w:val="none" w:sz="0" w:space="0" w:color="auto"/>
          </w:divBdr>
          <w:divsChild>
            <w:div w:id="1138911699">
              <w:marLeft w:val="225"/>
              <w:marRight w:val="225"/>
              <w:marTop w:val="0"/>
              <w:marBottom w:val="0"/>
              <w:divBdr>
                <w:top w:val="none" w:sz="0" w:space="0" w:color="auto"/>
                <w:left w:val="none" w:sz="0" w:space="0" w:color="auto"/>
                <w:bottom w:val="none" w:sz="0" w:space="0" w:color="auto"/>
                <w:right w:val="none" w:sz="0" w:space="0" w:color="auto"/>
              </w:divBdr>
              <w:divsChild>
                <w:div w:id="817184951">
                  <w:marLeft w:val="0"/>
                  <w:marRight w:val="0"/>
                  <w:marTop w:val="0"/>
                  <w:marBottom w:val="0"/>
                  <w:divBdr>
                    <w:top w:val="none" w:sz="0" w:space="0" w:color="auto"/>
                    <w:left w:val="none" w:sz="0" w:space="0" w:color="auto"/>
                    <w:bottom w:val="none" w:sz="0" w:space="0" w:color="auto"/>
                    <w:right w:val="none" w:sz="0" w:space="0" w:color="auto"/>
                  </w:divBdr>
                  <w:divsChild>
                    <w:div w:id="1738436540">
                      <w:marLeft w:val="0"/>
                      <w:marRight w:val="0"/>
                      <w:marTop w:val="0"/>
                      <w:marBottom w:val="0"/>
                      <w:divBdr>
                        <w:top w:val="none" w:sz="0" w:space="0" w:color="auto"/>
                        <w:left w:val="none" w:sz="0" w:space="0" w:color="auto"/>
                        <w:bottom w:val="none" w:sz="0" w:space="0" w:color="auto"/>
                        <w:right w:val="none" w:sz="0" w:space="0" w:color="auto"/>
                      </w:divBdr>
                      <w:divsChild>
                        <w:div w:id="919145575">
                          <w:marLeft w:val="0"/>
                          <w:marRight w:val="0"/>
                          <w:marTop w:val="0"/>
                          <w:marBottom w:val="0"/>
                          <w:divBdr>
                            <w:top w:val="none" w:sz="0" w:space="0" w:color="auto"/>
                            <w:left w:val="none" w:sz="0" w:space="0" w:color="auto"/>
                            <w:bottom w:val="none" w:sz="0" w:space="0" w:color="auto"/>
                            <w:right w:val="none" w:sz="0" w:space="0" w:color="auto"/>
                          </w:divBdr>
                          <w:divsChild>
                            <w:div w:id="18821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965284">
      <w:bodyDiv w:val="1"/>
      <w:marLeft w:val="0"/>
      <w:marRight w:val="0"/>
      <w:marTop w:val="0"/>
      <w:marBottom w:val="0"/>
      <w:divBdr>
        <w:top w:val="none" w:sz="0" w:space="0" w:color="auto"/>
        <w:left w:val="none" w:sz="0" w:space="0" w:color="auto"/>
        <w:bottom w:val="none" w:sz="0" w:space="0" w:color="auto"/>
        <w:right w:val="none" w:sz="0" w:space="0" w:color="auto"/>
      </w:divBdr>
      <w:divsChild>
        <w:div w:id="196820967">
          <w:marLeft w:val="0"/>
          <w:marRight w:val="0"/>
          <w:marTop w:val="0"/>
          <w:marBottom w:val="0"/>
          <w:divBdr>
            <w:top w:val="none" w:sz="0" w:space="0" w:color="auto"/>
            <w:left w:val="none" w:sz="0" w:space="0" w:color="auto"/>
            <w:bottom w:val="none" w:sz="0" w:space="0" w:color="auto"/>
            <w:right w:val="none" w:sz="0" w:space="0" w:color="auto"/>
          </w:divBdr>
          <w:divsChild>
            <w:div w:id="1702046370">
              <w:marLeft w:val="0"/>
              <w:marRight w:val="0"/>
              <w:marTop w:val="0"/>
              <w:marBottom w:val="0"/>
              <w:divBdr>
                <w:top w:val="none" w:sz="0" w:space="0" w:color="auto"/>
                <w:left w:val="none" w:sz="0" w:space="0" w:color="auto"/>
                <w:bottom w:val="none" w:sz="0" w:space="0" w:color="auto"/>
                <w:right w:val="none" w:sz="0" w:space="0" w:color="auto"/>
              </w:divBdr>
              <w:divsChild>
                <w:div w:id="14724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3871">
      <w:bodyDiv w:val="1"/>
      <w:marLeft w:val="0"/>
      <w:marRight w:val="0"/>
      <w:marTop w:val="0"/>
      <w:marBottom w:val="0"/>
      <w:divBdr>
        <w:top w:val="none" w:sz="0" w:space="0" w:color="auto"/>
        <w:left w:val="none" w:sz="0" w:space="0" w:color="auto"/>
        <w:bottom w:val="none" w:sz="0" w:space="0" w:color="auto"/>
        <w:right w:val="none" w:sz="0" w:space="0" w:color="auto"/>
      </w:divBdr>
    </w:div>
    <w:div w:id="535967723">
      <w:bodyDiv w:val="1"/>
      <w:marLeft w:val="0"/>
      <w:marRight w:val="0"/>
      <w:marTop w:val="0"/>
      <w:marBottom w:val="0"/>
      <w:divBdr>
        <w:top w:val="none" w:sz="0" w:space="0" w:color="auto"/>
        <w:left w:val="none" w:sz="0" w:space="0" w:color="auto"/>
        <w:bottom w:val="none" w:sz="0" w:space="0" w:color="auto"/>
        <w:right w:val="none" w:sz="0" w:space="0" w:color="auto"/>
      </w:divBdr>
      <w:divsChild>
        <w:div w:id="1230271000">
          <w:marLeft w:val="0"/>
          <w:marRight w:val="0"/>
          <w:marTop w:val="0"/>
          <w:marBottom w:val="0"/>
          <w:divBdr>
            <w:top w:val="none" w:sz="0" w:space="0" w:color="auto"/>
            <w:left w:val="none" w:sz="0" w:space="0" w:color="auto"/>
            <w:bottom w:val="none" w:sz="0" w:space="0" w:color="auto"/>
            <w:right w:val="none" w:sz="0" w:space="0" w:color="auto"/>
          </w:divBdr>
        </w:div>
      </w:divsChild>
    </w:div>
    <w:div w:id="548150863">
      <w:bodyDiv w:val="1"/>
      <w:marLeft w:val="0"/>
      <w:marRight w:val="0"/>
      <w:marTop w:val="0"/>
      <w:marBottom w:val="0"/>
      <w:divBdr>
        <w:top w:val="none" w:sz="0" w:space="0" w:color="auto"/>
        <w:left w:val="none" w:sz="0" w:space="0" w:color="auto"/>
        <w:bottom w:val="none" w:sz="0" w:space="0" w:color="auto"/>
        <w:right w:val="none" w:sz="0" w:space="0" w:color="auto"/>
      </w:divBdr>
    </w:div>
    <w:div w:id="560484759">
      <w:bodyDiv w:val="1"/>
      <w:marLeft w:val="0"/>
      <w:marRight w:val="0"/>
      <w:marTop w:val="0"/>
      <w:marBottom w:val="0"/>
      <w:divBdr>
        <w:top w:val="none" w:sz="0" w:space="0" w:color="auto"/>
        <w:left w:val="none" w:sz="0" w:space="0" w:color="auto"/>
        <w:bottom w:val="none" w:sz="0" w:space="0" w:color="auto"/>
        <w:right w:val="none" w:sz="0" w:space="0" w:color="auto"/>
      </w:divBdr>
    </w:div>
    <w:div w:id="574509812">
      <w:bodyDiv w:val="1"/>
      <w:marLeft w:val="0"/>
      <w:marRight w:val="0"/>
      <w:marTop w:val="0"/>
      <w:marBottom w:val="0"/>
      <w:divBdr>
        <w:top w:val="none" w:sz="0" w:space="0" w:color="auto"/>
        <w:left w:val="none" w:sz="0" w:space="0" w:color="auto"/>
        <w:bottom w:val="none" w:sz="0" w:space="0" w:color="auto"/>
        <w:right w:val="none" w:sz="0" w:space="0" w:color="auto"/>
      </w:divBdr>
    </w:div>
    <w:div w:id="579564056">
      <w:bodyDiv w:val="1"/>
      <w:marLeft w:val="0"/>
      <w:marRight w:val="0"/>
      <w:marTop w:val="0"/>
      <w:marBottom w:val="0"/>
      <w:divBdr>
        <w:top w:val="none" w:sz="0" w:space="0" w:color="auto"/>
        <w:left w:val="none" w:sz="0" w:space="0" w:color="auto"/>
        <w:bottom w:val="none" w:sz="0" w:space="0" w:color="auto"/>
        <w:right w:val="none" w:sz="0" w:space="0" w:color="auto"/>
      </w:divBdr>
      <w:divsChild>
        <w:div w:id="1466459801">
          <w:marLeft w:val="0"/>
          <w:marRight w:val="0"/>
          <w:marTop w:val="0"/>
          <w:marBottom w:val="0"/>
          <w:divBdr>
            <w:top w:val="none" w:sz="0" w:space="0" w:color="auto"/>
            <w:left w:val="none" w:sz="0" w:space="0" w:color="auto"/>
            <w:bottom w:val="none" w:sz="0" w:space="0" w:color="auto"/>
            <w:right w:val="none" w:sz="0" w:space="0" w:color="auto"/>
          </w:divBdr>
          <w:divsChild>
            <w:div w:id="444469501">
              <w:marLeft w:val="0"/>
              <w:marRight w:val="0"/>
              <w:marTop w:val="0"/>
              <w:marBottom w:val="0"/>
              <w:divBdr>
                <w:top w:val="none" w:sz="0" w:space="0" w:color="auto"/>
                <w:left w:val="none" w:sz="0" w:space="0" w:color="auto"/>
                <w:bottom w:val="none" w:sz="0" w:space="0" w:color="auto"/>
                <w:right w:val="none" w:sz="0" w:space="0" w:color="auto"/>
              </w:divBdr>
              <w:divsChild>
                <w:div w:id="955212397">
                  <w:marLeft w:val="0"/>
                  <w:marRight w:val="0"/>
                  <w:marTop w:val="0"/>
                  <w:marBottom w:val="0"/>
                  <w:divBdr>
                    <w:top w:val="none" w:sz="0" w:space="0" w:color="auto"/>
                    <w:left w:val="none" w:sz="0" w:space="0" w:color="auto"/>
                    <w:bottom w:val="none" w:sz="0" w:space="0" w:color="auto"/>
                    <w:right w:val="none" w:sz="0" w:space="0" w:color="auto"/>
                  </w:divBdr>
                  <w:divsChild>
                    <w:div w:id="1483349462">
                      <w:marLeft w:val="0"/>
                      <w:marRight w:val="0"/>
                      <w:marTop w:val="0"/>
                      <w:marBottom w:val="0"/>
                      <w:divBdr>
                        <w:top w:val="none" w:sz="0" w:space="0" w:color="auto"/>
                        <w:left w:val="none" w:sz="0" w:space="0" w:color="auto"/>
                        <w:bottom w:val="none" w:sz="0" w:space="0" w:color="auto"/>
                        <w:right w:val="none" w:sz="0" w:space="0" w:color="auto"/>
                      </w:divBdr>
                      <w:divsChild>
                        <w:div w:id="13046751">
                          <w:marLeft w:val="0"/>
                          <w:marRight w:val="0"/>
                          <w:marTop w:val="0"/>
                          <w:marBottom w:val="0"/>
                          <w:divBdr>
                            <w:top w:val="none" w:sz="0" w:space="0" w:color="auto"/>
                            <w:left w:val="none" w:sz="0" w:space="0" w:color="auto"/>
                            <w:bottom w:val="none" w:sz="0" w:space="0" w:color="auto"/>
                            <w:right w:val="none" w:sz="0" w:space="0" w:color="auto"/>
                          </w:divBdr>
                          <w:divsChild>
                            <w:div w:id="1184906674">
                              <w:marLeft w:val="0"/>
                              <w:marRight w:val="0"/>
                              <w:marTop w:val="0"/>
                              <w:marBottom w:val="0"/>
                              <w:divBdr>
                                <w:top w:val="none" w:sz="0" w:space="0" w:color="auto"/>
                                <w:left w:val="none" w:sz="0" w:space="0" w:color="auto"/>
                                <w:bottom w:val="none" w:sz="0" w:space="0" w:color="auto"/>
                                <w:right w:val="none" w:sz="0" w:space="0" w:color="auto"/>
                              </w:divBdr>
                              <w:divsChild>
                                <w:div w:id="1078405178">
                                  <w:marLeft w:val="0"/>
                                  <w:marRight w:val="0"/>
                                  <w:marTop w:val="0"/>
                                  <w:marBottom w:val="0"/>
                                  <w:divBdr>
                                    <w:top w:val="none" w:sz="0" w:space="0" w:color="auto"/>
                                    <w:left w:val="none" w:sz="0" w:space="0" w:color="auto"/>
                                    <w:bottom w:val="none" w:sz="0" w:space="0" w:color="auto"/>
                                    <w:right w:val="none" w:sz="0" w:space="0" w:color="auto"/>
                                  </w:divBdr>
                                </w:div>
                                <w:div w:id="1144932999">
                                  <w:marLeft w:val="0"/>
                                  <w:marRight w:val="0"/>
                                  <w:marTop w:val="0"/>
                                  <w:marBottom w:val="0"/>
                                  <w:divBdr>
                                    <w:top w:val="none" w:sz="0" w:space="0" w:color="auto"/>
                                    <w:left w:val="none" w:sz="0" w:space="0" w:color="auto"/>
                                    <w:bottom w:val="none" w:sz="0" w:space="0" w:color="auto"/>
                                    <w:right w:val="none" w:sz="0" w:space="0" w:color="auto"/>
                                  </w:divBdr>
                                </w:div>
                                <w:div w:id="11488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379165">
      <w:bodyDiv w:val="1"/>
      <w:marLeft w:val="0"/>
      <w:marRight w:val="0"/>
      <w:marTop w:val="0"/>
      <w:marBottom w:val="0"/>
      <w:divBdr>
        <w:top w:val="none" w:sz="0" w:space="0" w:color="auto"/>
        <w:left w:val="none" w:sz="0" w:space="0" w:color="auto"/>
        <w:bottom w:val="none" w:sz="0" w:space="0" w:color="auto"/>
        <w:right w:val="none" w:sz="0" w:space="0" w:color="auto"/>
      </w:divBdr>
      <w:divsChild>
        <w:div w:id="327712100">
          <w:marLeft w:val="0"/>
          <w:marRight w:val="0"/>
          <w:marTop w:val="0"/>
          <w:marBottom w:val="0"/>
          <w:divBdr>
            <w:top w:val="none" w:sz="0" w:space="0" w:color="auto"/>
            <w:left w:val="none" w:sz="0" w:space="0" w:color="auto"/>
            <w:bottom w:val="none" w:sz="0" w:space="0" w:color="auto"/>
            <w:right w:val="none" w:sz="0" w:space="0" w:color="auto"/>
          </w:divBdr>
          <w:divsChild>
            <w:div w:id="241109337">
              <w:marLeft w:val="0"/>
              <w:marRight w:val="0"/>
              <w:marTop w:val="0"/>
              <w:marBottom w:val="0"/>
              <w:divBdr>
                <w:top w:val="none" w:sz="0" w:space="0" w:color="auto"/>
                <w:left w:val="none" w:sz="0" w:space="0" w:color="auto"/>
                <w:bottom w:val="none" w:sz="0" w:space="0" w:color="auto"/>
                <w:right w:val="none" w:sz="0" w:space="0" w:color="auto"/>
              </w:divBdr>
              <w:divsChild>
                <w:div w:id="194422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76432">
      <w:bodyDiv w:val="1"/>
      <w:marLeft w:val="0"/>
      <w:marRight w:val="0"/>
      <w:marTop w:val="0"/>
      <w:marBottom w:val="0"/>
      <w:divBdr>
        <w:top w:val="none" w:sz="0" w:space="0" w:color="auto"/>
        <w:left w:val="none" w:sz="0" w:space="0" w:color="auto"/>
        <w:bottom w:val="none" w:sz="0" w:space="0" w:color="auto"/>
        <w:right w:val="none" w:sz="0" w:space="0" w:color="auto"/>
      </w:divBdr>
      <w:divsChild>
        <w:div w:id="858852277">
          <w:marLeft w:val="0"/>
          <w:marRight w:val="0"/>
          <w:marTop w:val="0"/>
          <w:marBottom w:val="0"/>
          <w:divBdr>
            <w:top w:val="none" w:sz="0" w:space="0" w:color="auto"/>
            <w:left w:val="none" w:sz="0" w:space="0" w:color="auto"/>
            <w:bottom w:val="none" w:sz="0" w:space="0" w:color="auto"/>
            <w:right w:val="none" w:sz="0" w:space="0" w:color="auto"/>
          </w:divBdr>
          <w:divsChild>
            <w:div w:id="636758457">
              <w:marLeft w:val="0"/>
              <w:marRight w:val="0"/>
              <w:marTop w:val="0"/>
              <w:marBottom w:val="0"/>
              <w:divBdr>
                <w:top w:val="none" w:sz="0" w:space="0" w:color="auto"/>
                <w:left w:val="none" w:sz="0" w:space="0" w:color="auto"/>
                <w:bottom w:val="none" w:sz="0" w:space="0" w:color="auto"/>
                <w:right w:val="none" w:sz="0" w:space="0" w:color="auto"/>
              </w:divBdr>
              <w:divsChild>
                <w:div w:id="1473601480">
                  <w:marLeft w:val="0"/>
                  <w:marRight w:val="0"/>
                  <w:marTop w:val="0"/>
                  <w:marBottom w:val="0"/>
                  <w:divBdr>
                    <w:top w:val="none" w:sz="0" w:space="0" w:color="auto"/>
                    <w:left w:val="none" w:sz="0" w:space="0" w:color="auto"/>
                    <w:bottom w:val="none" w:sz="0" w:space="0" w:color="auto"/>
                    <w:right w:val="none" w:sz="0" w:space="0" w:color="auto"/>
                  </w:divBdr>
                  <w:divsChild>
                    <w:div w:id="605815877">
                      <w:marLeft w:val="0"/>
                      <w:marRight w:val="0"/>
                      <w:marTop w:val="0"/>
                      <w:marBottom w:val="0"/>
                      <w:divBdr>
                        <w:top w:val="none" w:sz="0" w:space="0" w:color="auto"/>
                        <w:left w:val="none" w:sz="0" w:space="0" w:color="auto"/>
                        <w:bottom w:val="none" w:sz="0" w:space="0" w:color="auto"/>
                        <w:right w:val="none" w:sz="0" w:space="0" w:color="auto"/>
                      </w:divBdr>
                      <w:divsChild>
                        <w:div w:id="1845657353">
                          <w:marLeft w:val="0"/>
                          <w:marRight w:val="0"/>
                          <w:marTop w:val="0"/>
                          <w:marBottom w:val="0"/>
                          <w:divBdr>
                            <w:top w:val="none" w:sz="0" w:space="0" w:color="auto"/>
                            <w:left w:val="none" w:sz="0" w:space="0" w:color="auto"/>
                            <w:bottom w:val="none" w:sz="0" w:space="0" w:color="auto"/>
                            <w:right w:val="none" w:sz="0" w:space="0" w:color="auto"/>
                          </w:divBdr>
                          <w:divsChild>
                            <w:div w:id="1404794941">
                              <w:marLeft w:val="0"/>
                              <w:marRight w:val="0"/>
                              <w:marTop w:val="0"/>
                              <w:marBottom w:val="0"/>
                              <w:divBdr>
                                <w:top w:val="none" w:sz="0" w:space="0" w:color="auto"/>
                                <w:left w:val="none" w:sz="0" w:space="0" w:color="auto"/>
                                <w:bottom w:val="none" w:sz="0" w:space="0" w:color="auto"/>
                                <w:right w:val="none" w:sz="0" w:space="0" w:color="auto"/>
                              </w:divBdr>
                              <w:divsChild>
                                <w:div w:id="11052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806062">
      <w:bodyDiv w:val="1"/>
      <w:marLeft w:val="0"/>
      <w:marRight w:val="0"/>
      <w:marTop w:val="0"/>
      <w:marBottom w:val="0"/>
      <w:divBdr>
        <w:top w:val="none" w:sz="0" w:space="0" w:color="auto"/>
        <w:left w:val="none" w:sz="0" w:space="0" w:color="auto"/>
        <w:bottom w:val="none" w:sz="0" w:space="0" w:color="auto"/>
        <w:right w:val="none" w:sz="0" w:space="0" w:color="auto"/>
      </w:divBdr>
      <w:divsChild>
        <w:div w:id="2062823257">
          <w:marLeft w:val="0"/>
          <w:marRight w:val="0"/>
          <w:marTop w:val="0"/>
          <w:marBottom w:val="0"/>
          <w:divBdr>
            <w:top w:val="none" w:sz="0" w:space="0" w:color="auto"/>
            <w:left w:val="none" w:sz="0" w:space="0" w:color="auto"/>
            <w:bottom w:val="none" w:sz="0" w:space="0" w:color="auto"/>
            <w:right w:val="none" w:sz="0" w:space="0" w:color="auto"/>
          </w:divBdr>
          <w:divsChild>
            <w:div w:id="914704986">
              <w:marLeft w:val="0"/>
              <w:marRight w:val="0"/>
              <w:marTop w:val="0"/>
              <w:marBottom w:val="0"/>
              <w:divBdr>
                <w:top w:val="none" w:sz="0" w:space="0" w:color="auto"/>
                <w:left w:val="none" w:sz="0" w:space="0" w:color="auto"/>
                <w:bottom w:val="none" w:sz="0" w:space="0" w:color="auto"/>
                <w:right w:val="none" w:sz="0" w:space="0" w:color="auto"/>
              </w:divBdr>
              <w:divsChild>
                <w:div w:id="10253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7533">
      <w:bodyDiv w:val="1"/>
      <w:marLeft w:val="0"/>
      <w:marRight w:val="0"/>
      <w:marTop w:val="0"/>
      <w:marBottom w:val="0"/>
      <w:divBdr>
        <w:top w:val="none" w:sz="0" w:space="0" w:color="auto"/>
        <w:left w:val="none" w:sz="0" w:space="0" w:color="auto"/>
        <w:bottom w:val="none" w:sz="0" w:space="0" w:color="auto"/>
        <w:right w:val="none" w:sz="0" w:space="0" w:color="auto"/>
      </w:divBdr>
    </w:div>
    <w:div w:id="640766203">
      <w:bodyDiv w:val="1"/>
      <w:marLeft w:val="0"/>
      <w:marRight w:val="0"/>
      <w:marTop w:val="0"/>
      <w:marBottom w:val="0"/>
      <w:divBdr>
        <w:top w:val="none" w:sz="0" w:space="0" w:color="auto"/>
        <w:left w:val="none" w:sz="0" w:space="0" w:color="auto"/>
        <w:bottom w:val="none" w:sz="0" w:space="0" w:color="auto"/>
        <w:right w:val="none" w:sz="0" w:space="0" w:color="auto"/>
      </w:divBdr>
      <w:divsChild>
        <w:div w:id="1477068045">
          <w:marLeft w:val="0"/>
          <w:marRight w:val="0"/>
          <w:marTop w:val="0"/>
          <w:marBottom w:val="0"/>
          <w:divBdr>
            <w:top w:val="none" w:sz="0" w:space="0" w:color="auto"/>
            <w:left w:val="none" w:sz="0" w:space="0" w:color="auto"/>
            <w:bottom w:val="none" w:sz="0" w:space="0" w:color="auto"/>
            <w:right w:val="none" w:sz="0" w:space="0" w:color="auto"/>
          </w:divBdr>
          <w:divsChild>
            <w:div w:id="467092006">
              <w:marLeft w:val="0"/>
              <w:marRight w:val="0"/>
              <w:marTop w:val="0"/>
              <w:marBottom w:val="0"/>
              <w:divBdr>
                <w:top w:val="none" w:sz="0" w:space="0" w:color="auto"/>
                <w:left w:val="none" w:sz="0" w:space="0" w:color="auto"/>
                <w:bottom w:val="none" w:sz="0" w:space="0" w:color="auto"/>
                <w:right w:val="none" w:sz="0" w:space="0" w:color="auto"/>
              </w:divBdr>
              <w:divsChild>
                <w:div w:id="195239011">
                  <w:marLeft w:val="0"/>
                  <w:marRight w:val="0"/>
                  <w:marTop w:val="0"/>
                  <w:marBottom w:val="0"/>
                  <w:divBdr>
                    <w:top w:val="none" w:sz="0" w:space="0" w:color="auto"/>
                    <w:left w:val="none" w:sz="0" w:space="0" w:color="auto"/>
                    <w:bottom w:val="none" w:sz="0" w:space="0" w:color="auto"/>
                    <w:right w:val="none" w:sz="0" w:space="0" w:color="auto"/>
                  </w:divBdr>
                  <w:divsChild>
                    <w:div w:id="11476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089137">
      <w:bodyDiv w:val="1"/>
      <w:marLeft w:val="0"/>
      <w:marRight w:val="0"/>
      <w:marTop w:val="0"/>
      <w:marBottom w:val="0"/>
      <w:divBdr>
        <w:top w:val="none" w:sz="0" w:space="0" w:color="auto"/>
        <w:left w:val="none" w:sz="0" w:space="0" w:color="auto"/>
        <w:bottom w:val="none" w:sz="0" w:space="0" w:color="auto"/>
        <w:right w:val="none" w:sz="0" w:space="0" w:color="auto"/>
      </w:divBdr>
      <w:divsChild>
        <w:div w:id="335425032">
          <w:marLeft w:val="0"/>
          <w:marRight w:val="0"/>
          <w:marTop w:val="0"/>
          <w:marBottom w:val="0"/>
          <w:divBdr>
            <w:top w:val="none" w:sz="0" w:space="0" w:color="auto"/>
            <w:left w:val="none" w:sz="0" w:space="0" w:color="auto"/>
            <w:bottom w:val="none" w:sz="0" w:space="0" w:color="auto"/>
            <w:right w:val="none" w:sz="0" w:space="0" w:color="auto"/>
          </w:divBdr>
          <w:divsChild>
            <w:div w:id="88487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28467">
      <w:bodyDiv w:val="1"/>
      <w:marLeft w:val="0"/>
      <w:marRight w:val="0"/>
      <w:marTop w:val="0"/>
      <w:marBottom w:val="0"/>
      <w:divBdr>
        <w:top w:val="none" w:sz="0" w:space="0" w:color="auto"/>
        <w:left w:val="none" w:sz="0" w:space="0" w:color="auto"/>
        <w:bottom w:val="none" w:sz="0" w:space="0" w:color="auto"/>
        <w:right w:val="none" w:sz="0" w:space="0" w:color="auto"/>
      </w:divBdr>
      <w:divsChild>
        <w:div w:id="1172112316">
          <w:marLeft w:val="0"/>
          <w:marRight w:val="0"/>
          <w:marTop w:val="0"/>
          <w:marBottom w:val="0"/>
          <w:divBdr>
            <w:top w:val="none" w:sz="0" w:space="0" w:color="auto"/>
            <w:left w:val="none" w:sz="0" w:space="0" w:color="auto"/>
            <w:bottom w:val="none" w:sz="0" w:space="0" w:color="auto"/>
            <w:right w:val="none" w:sz="0" w:space="0" w:color="auto"/>
          </w:divBdr>
          <w:divsChild>
            <w:div w:id="181155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0211">
      <w:bodyDiv w:val="1"/>
      <w:marLeft w:val="0"/>
      <w:marRight w:val="0"/>
      <w:marTop w:val="0"/>
      <w:marBottom w:val="0"/>
      <w:divBdr>
        <w:top w:val="none" w:sz="0" w:space="0" w:color="auto"/>
        <w:left w:val="none" w:sz="0" w:space="0" w:color="auto"/>
        <w:bottom w:val="none" w:sz="0" w:space="0" w:color="auto"/>
        <w:right w:val="none" w:sz="0" w:space="0" w:color="auto"/>
      </w:divBdr>
      <w:divsChild>
        <w:div w:id="610404607">
          <w:marLeft w:val="0"/>
          <w:marRight w:val="0"/>
          <w:marTop w:val="0"/>
          <w:marBottom w:val="0"/>
          <w:divBdr>
            <w:top w:val="none" w:sz="0" w:space="0" w:color="auto"/>
            <w:left w:val="none" w:sz="0" w:space="0" w:color="auto"/>
            <w:bottom w:val="none" w:sz="0" w:space="0" w:color="auto"/>
            <w:right w:val="none" w:sz="0" w:space="0" w:color="auto"/>
          </w:divBdr>
          <w:divsChild>
            <w:div w:id="1910653240">
              <w:marLeft w:val="0"/>
              <w:marRight w:val="0"/>
              <w:marTop w:val="0"/>
              <w:marBottom w:val="0"/>
              <w:divBdr>
                <w:top w:val="none" w:sz="0" w:space="0" w:color="auto"/>
                <w:left w:val="none" w:sz="0" w:space="0" w:color="auto"/>
                <w:bottom w:val="none" w:sz="0" w:space="0" w:color="auto"/>
                <w:right w:val="none" w:sz="0" w:space="0" w:color="auto"/>
              </w:divBdr>
              <w:divsChild>
                <w:div w:id="70663849">
                  <w:marLeft w:val="0"/>
                  <w:marRight w:val="0"/>
                  <w:marTop w:val="0"/>
                  <w:marBottom w:val="0"/>
                  <w:divBdr>
                    <w:top w:val="none" w:sz="0" w:space="0" w:color="auto"/>
                    <w:left w:val="none" w:sz="0" w:space="0" w:color="auto"/>
                    <w:bottom w:val="none" w:sz="0" w:space="0" w:color="auto"/>
                    <w:right w:val="none" w:sz="0" w:space="0" w:color="auto"/>
                  </w:divBdr>
                  <w:divsChild>
                    <w:div w:id="226843935">
                      <w:marLeft w:val="0"/>
                      <w:marRight w:val="0"/>
                      <w:marTop w:val="0"/>
                      <w:marBottom w:val="0"/>
                      <w:divBdr>
                        <w:top w:val="none" w:sz="0" w:space="0" w:color="auto"/>
                        <w:left w:val="none" w:sz="0" w:space="0" w:color="auto"/>
                        <w:bottom w:val="none" w:sz="0" w:space="0" w:color="auto"/>
                        <w:right w:val="none" w:sz="0" w:space="0" w:color="auto"/>
                      </w:divBdr>
                      <w:divsChild>
                        <w:div w:id="1877237056">
                          <w:marLeft w:val="0"/>
                          <w:marRight w:val="0"/>
                          <w:marTop w:val="0"/>
                          <w:marBottom w:val="0"/>
                          <w:divBdr>
                            <w:top w:val="none" w:sz="0" w:space="0" w:color="auto"/>
                            <w:left w:val="none" w:sz="0" w:space="0" w:color="auto"/>
                            <w:bottom w:val="none" w:sz="0" w:space="0" w:color="auto"/>
                            <w:right w:val="none" w:sz="0" w:space="0" w:color="auto"/>
                          </w:divBdr>
                          <w:divsChild>
                            <w:div w:id="1439134357">
                              <w:marLeft w:val="0"/>
                              <w:marRight w:val="0"/>
                              <w:marTop w:val="0"/>
                              <w:marBottom w:val="0"/>
                              <w:divBdr>
                                <w:top w:val="none" w:sz="0" w:space="0" w:color="auto"/>
                                <w:left w:val="none" w:sz="0" w:space="0" w:color="auto"/>
                                <w:bottom w:val="none" w:sz="0" w:space="0" w:color="auto"/>
                                <w:right w:val="none" w:sz="0" w:space="0" w:color="auto"/>
                              </w:divBdr>
                              <w:divsChild>
                                <w:div w:id="19073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213056">
      <w:bodyDiv w:val="1"/>
      <w:marLeft w:val="0"/>
      <w:marRight w:val="0"/>
      <w:marTop w:val="0"/>
      <w:marBottom w:val="0"/>
      <w:divBdr>
        <w:top w:val="none" w:sz="0" w:space="0" w:color="auto"/>
        <w:left w:val="none" w:sz="0" w:space="0" w:color="auto"/>
        <w:bottom w:val="none" w:sz="0" w:space="0" w:color="auto"/>
        <w:right w:val="none" w:sz="0" w:space="0" w:color="auto"/>
      </w:divBdr>
    </w:div>
    <w:div w:id="687490360">
      <w:bodyDiv w:val="1"/>
      <w:marLeft w:val="0"/>
      <w:marRight w:val="0"/>
      <w:marTop w:val="0"/>
      <w:marBottom w:val="0"/>
      <w:divBdr>
        <w:top w:val="none" w:sz="0" w:space="0" w:color="auto"/>
        <w:left w:val="none" w:sz="0" w:space="0" w:color="auto"/>
        <w:bottom w:val="none" w:sz="0" w:space="0" w:color="auto"/>
        <w:right w:val="none" w:sz="0" w:space="0" w:color="auto"/>
      </w:divBdr>
      <w:divsChild>
        <w:div w:id="1574198877">
          <w:marLeft w:val="0"/>
          <w:marRight w:val="0"/>
          <w:marTop w:val="0"/>
          <w:marBottom w:val="0"/>
          <w:divBdr>
            <w:top w:val="none" w:sz="0" w:space="0" w:color="auto"/>
            <w:left w:val="none" w:sz="0" w:space="0" w:color="auto"/>
            <w:bottom w:val="none" w:sz="0" w:space="0" w:color="auto"/>
            <w:right w:val="none" w:sz="0" w:space="0" w:color="auto"/>
          </w:divBdr>
          <w:divsChild>
            <w:div w:id="1796944805">
              <w:marLeft w:val="0"/>
              <w:marRight w:val="0"/>
              <w:marTop w:val="0"/>
              <w:marBottom w:val="0"/>
              <w:divBdr>
                <w:top w:val="none" w:sz="0" w:space="0" w:color="auto"/>
                <w:left w:val="none" w:sz="0" w:space="0" w:color="auto"/>
                <w:bottom w:val="none" w:sz="0" w:space="0" w:color="auto"/>
                <w:right w:val="none" w:sz="0" w:space="0" w:color="auto"/>
              </w:divBdr>
              <w:divsChild>
                <w:div w:id="6664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830527">
      <w:bodyDiv w:val="1"/>
      <w:marLeft w:val="0"/>
      <w:marRight w:val="0"/>
      <w:marTop w:val="0"/>
      <w:marBottom w:val="0"/>
      <w:divBdr>
        <w:top w:val="none" w:sz="0" w:space="0" w:color="auto"/>
        <w:left w:val="none" w:sz="0" w:space="0" w:color="auto"/>
        <w:bottom w:val="none" w:sz="0" w:space="0" w:color="auto"/>
        <w:right w:val="none" w:sz="0" w:space="0" w:color="auto"/>
      </w:divBdr>
    </w:div>
    <w:div w:id="713114057">
      <w:bodyDiv w:val="1"/>
      <w:marLeft w:val="0"/>
      <w:marRight w:val="0"/>
      <w:marTop w:val="0"/>
      <w:marBottom w:val="0"/>
      <w:divBdr>
        <w:top w:val="none" w:sz="0" w:space="0" w:color="auto"/>
        <w:left w:val="none" w:sz="0" w:space="0" w:color="auto"/>
        <w:bottom w:val="none" w:sz="0" w:space="0" w:color="auto"/>
        <w:right w:val="none" w:sz="0" w:space="0" w:color="auto"/>
      </w:divBdr>
      <w:divsChild>
        <w:div w:id="1579822358">
          <w:marLeft w:val="0"/>
          <w:marRight w:val="0"/>
          <w:marTop w:val="0"/>
          <w:marBottom w:val="0"/>
          <w:divBdr>
            <w:top w:val="none" w:sz="0" w:space="0" w:color="auto"/>
            <w:left w:val="none" w:sz="0" w:space="0" w:color="auto"/>
            <w:bottom w:val="none" w:sz="0" w:space="0" w:color="auto"/>
            <w:right w:val="none" w:sz="0" w:space="0" w:color="auto"/>
          </w:divBdr>
          <w:divsChild>
            <w:div w:id="6147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2835">
      <w:bodyDiv w:val="1"/>
      <w:marLeft w:val="0"/>
      <w:marRight w:val="0"/>
      <w:marTop w:val="0"/>
      <w:marBottom w:val="0"/>
      <w:divBdr>
        <w:top w:val="none" w:sz="0" w:space="0" w:color="auto"/>
        <w:left w:val="none" w:sz="0" w:space="0" w:color="auto"/>
        <w:bottom w:val="none" w:sz="0" w:space="0" w:color="auto"/>
        <w:right w:val="none" w:sz="0" w:space="0" w:color="auto"/>
      </w:divBdr>
    </w:div>
    <w:div w:id="788276014">
      <w:bodyDiv w:val="1"/>
      <w:marLeft w:val="0"/>
      <w:marRight w:val="0"/>
      <w:marTop w:val="0"/>
      <w:marBottom w:val="0"/>
      <w:divBdr>
        <w:top w:val="none" w:sz="0" w:space="0" w:color="auto"/>
        <w:left w:val="none" w:sz="0" w:space="0" w:color="auto"/>
        <w:bottom w:val="none" w:sz="0" w:space="0" w:color="auto"/>
        <w:right w:val="none" w:sz="0" w:space="0" w:color="auto"/>
      </w:divBdr>
    </w:div>
    <w:div w:id="792332964">
      <w:bodyDiv w:val="1"/>
      <w:marLeft w:val="0"/>
      <w:marRight w:val="0"/>
      <w:marTop w:val="0"/>
      <w:marBottom w:val="0"/>
      <w:divBdr>
        <w:top w:val="none" w:sz="0" w:space="0" w:color="auto"/>
        <w:left w:val="none" w:sz="0" w:space="0" w:color="auto"/>
        <w:bottom w:val="none" w:sz="0" w:space="0" w:color="auto"/>
        <w:right w:val="none" w:sz="0" w:space="0" w:color="auto"/>
      </w:divBdr>
      <w:divsChild>
        <w:div w:id="282199272">
          <w:marLeft w:val="0"/>
          <w:marRight w:val="0"/>
          <w:marTop w:val="0"/>
          <w:marBottom w:val="0"/>
          <w:divBdr>
            <w:top w:val="none" w:sz="0" w:space="0" w:color="auto"/>
            <w:left w:val="none" w:sz="0" w:space="0" w:color="auto"/>
            <w:bottom w:val="none" w:sz="0" w:space="0" w:color="auto"/>
            <w:right w:val="none" w:sz="0" w:space="0" w:color="auto"/>
          </w:divBdr>
          <w:divsChild>
            <w:div w:id="1925067143">
              <w:marLeft w:val="0"/>
              <w:marRight w:val="0"/>
              <w:marTop w:val="0"/>
              <w:marBottom w:val="0"/>
              <w:divBdr>
                <w:top w:val="none" w:sz="0" w:space="0" w:color="auto"/>
                <w:left w:val="none" w:sz="0" w:space="0" w:color="auto"/>
                <w:bottom w:val="none" w:sz="0" w:space="0" w:color="auto"/>
                <w:right w:val="none" w:sz="0" w:space="0" w:color="auto"/>
              </w:divBdr>
              <w:divsChild>
                <w:div w:id="715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91923">
      <w:bodyDiv w:val="1"/>
      <w:marLeft w:val="0"/>
      <w:marRight w:val="0"/>
      <w:marTop w:val="0"/>
      <w:marBottom w:val="0"/>
      <w:divBdr>
        <w:top w:val="none" w:sz="0" w:space="0" w:color="auto"/>
        <w:left w:val="none" w:sz="0" w:space="0" w:color="auto"/>
        <w:bottom w:val="none" w:sz="0" w:space="0" w:color="auto"/>
        <w:right w:val="none" w:sz="0" w:space="0" w:color="auto"/>
      </w:divBdr>
      <w:divsChild>
        <w:div w:id="890656415">
          <w:marLeft w:val="0"/>
          <w:marRight w:val="0"/>
          <w:marTop w:val="0"/>
          <w:marBottom w:val="150"/>
          <w:divBdr>
            <w:top w:val="none" w:sz="0" w:space="0" w:color="auto"/>
            <w:left w:val="none" w:sz="0" w:space="0" w:color="auto"/>
            <w:bottom w:val="none" w:sz="0" w:space="0" w:color="auto"/>
            <w:right w:val="none" w:sz="0" w:space="0" w:color="auto"/>
          </w:divBdr>
          <w:divsChild>
            <w:div w:id="2042053421">
              <w:marLeft w:val="0"/>
              <w:marRight w:val="0"/>
              <w:marTop w:val="0"/>
              <w:marBottom w:val="0"/>
              <w:divBdr>
                <w:top w:val="none" w:sz="0" w:space="0" w:color="auto"/>
                <w:left w:val="none" w:sz="0" w:space="0" w:color="auto"/>
                <w:bottom w:val="none" w:sz="0" w:space="0" w:color="auto"/>
                <w:right w:val="none" w:sz="0" w:space="0" w:color="auto"/>
              </w:divBdr>
              <w:divsChild>
                <w:div w:id="868615021">
                  <w:marLeft w:val="0"/>
                  <w:marRight w:val="0"/>
                  <w:marTop w:val="0"/>
                  <w:marBottom w:val="0"/>
                  <w:divBdr>
                    <w:top w:val="single" w:sz="6" w:space="0" w:color="DBDBDB"/>
                    <w:left w:val="single" w:sz="6" w:space="0" w:color="DBDBDB"/>
                    <w:bottom w:val="single" w:sz="6" w:space="0" w:color="DBDBDB"/>
                    <w:right w:val="single" w:sz="6" w:space="0" w:color="DBDBDB"/>
                  </w:divBdr>
                  <w:divsChild>
                    <w:div w:id="996147465">
                      <w:marLeft w:val="300"/>
                      <w:marRight w:val="0"/>
                      <w:marTop w:val="0"/>
                      <w:marBottom w:val="0"/>
                      <w:divBdr>
                        <w:top w:val="none" w:sz="0" w:space="0" w:color="auto"/>
                        <w:left w:val="none" w:sz="0" w:space="0" w:color="auto"/>
                        <w:bottom w:val="none" w:sz="0" w:space="0" w:color="auto"/>
                        <w:right w:val="none" w:sz="0" w:space="0" w:color="auto"/>
                      </w:divBdr>
                      <w:divsChild>
                        <w:div w:id="391856271">
                          <w:marLeft w:val="0"/>
                          <w:marRight w:val="0"/>
                          <w:marTop w:val="0"/>
                          <w:marBottom w:val="0"/>
                          <w:divBdr>
                            <w:top w:val="none" w:sz="0" w:space="0" w:color="auto"/>
                            <w:left w:val="none" w:sz="0" w:space="0" w:color="auto"/>
                            <w:bottom w:val="none" w:sz="0" w:space="0" w:color="auto"/>
                            <w:right w:val="none" w:sz="0" w:space="0" w:color="auto"/>
                          </w:divBdr>
                          <w:divsChild>
                            <w:div w:id="3420502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656103">
      <w:bodyDiv w:val="1"/>
      <w:marLeft w:val="0"/>
      <w:marRight w:val="0"/>
      <w:marTop w:val="0"/>
      <w:marBottom w:val="0"/>
      <w:divBdr>
        <w:top w:val="none" w:sz="0" w:space="0" w:color="auto"/>
        <w:left w:val="none" w:sz="0" w:space="0" w:color="auto"/>
        <w:bottom w:val="none" w:sz="0" w:space="0" w:color="auto"/>
        <w:right w:val="none" w:sz="0" w:space="0" w:color="auto"/>
      </w:divBdr>
      <w:divsChild>
        <w:div w:id="56325640">
          <w:marLeft w:val="0"/>
          <w:marRight w:val="0"/>
          <w:marTop w:val="450"/>
          <w:marBottom w:val="450"/>
          <w:divBdr>
            <w:top w:val="none" w:sz="0" w:space="0" w:color="auto"/>
            <w:left w:val="none" w:sz="0" w:space="0" w:color="auto"/>
            <w:bottom w:val="none" w:sz="0" w:space="0" w:color="auto"/>
            <w:right w:val="none" w:sz="0" w:space="0" w:color="auto"/>
          </w:divBdr>
          <w:divsChild>
            <w:div w:id="1781993063">
              <w:marLeft w:val="0"/>
              <w:marRight w:val="0"/>
              <w:marTop w:val="0"/>
              <w:marBottom w:val="375"/>
              <w:divBdr>
                <w:top w:val="none" w:sz="0" w:space="0" w:color="auto"/>
                <w:left w:val="none" w:sz="0" w:space="0" w:color="auto"/>
                <w:bottom w:val="none" w:sz="0" w:space="0" w:color="auto"/>
                <w:right w:val="none" w:sz="0" w:space="0" w:color="auto"/>
              </w:divBdr>
              <w:divsChild>
                <w:div w:id="124178895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818569863">
      <w:bodyDiv w:val="1"/>
      <w:marLeft w:val="0"/>
      <w:marRight w:val="0"/>
      <w:marTop w:val="0"/>
      <w:marBottom w:val="0"/>
      <w:divBdr>
        <w:top w:val="none" w:sz="0" w:space="0" w:color="auto"/>
        <w:left w:val="none" w:sz="0" w:space="0" w:color="auto"/>
        <w:bottom w:val="none" w:sz="0" w:space="0" w:color="auto"/>
        <w:right w:val="none" w:sz="0" w:space="0" w:color="auto"/>
      </w:divBdr>
    </w:div>
    <w:div w:id="838930537">
      <w:bodyDiv w:val="1"/>
      <w:marLeft w:val="0"/>
      <w:marRight w:val="0"/>
      <w:marTop w:val="0"/>
      <w:marBottom w:val="0"/>
      <w:divBdr>
        <w:top w:val="none" w:sz="0" w:space="0" w:color="auto"/>
        <w:left w:val="none" w:sz="0" w:space="0" w:color="auto"/>
        <w:bottom w:val="none" w:sz="0" w:space="0" w:color="auto"/>
        <w:right w:val="none" w:sz="0" w:space="0" w:color="auto"/>
      </w:divBdr>
    </w:div>
    <w:div w:id="843545978">
      <w:bodyDiv w:val="1"/>
      <w:marLeft w:val="0"/>
      <w:marRight w:val="0"/>
      <w:marTop w:val="0"/>
      <w:marBottom w:val="0"/>
      <w:divBdr>
        <w:top w:val="none" w:sz="0" w:space="0" w:color="auto"/>
        <w:left w:val="none" w:sz="0" w:space="0" w:color="auto"/>
        <w:bottom w:val="none" w:sz="0" w:space="0" w:color="auto"/>
        <w:right w:val="none" w:sz="0" w:space="0" w:color="auto"/>
      </w:divBdr>
      <w:divsChild>
        <w:div w:id="1194079677">
          <w:marLeft w:val="0"/>
          <w:marRight w:val="0"/>
          <w:marTop w:val="0"/>
          <w:marBottom w:val="0"/>
          <w:divBdr>
            <w:top w:val="none" w:sz="0" w:space="0" w:color="auto"/>
            <w:left w:val="none" w:sz="0" w:space="0" w:color="auto"/>
            <w:bottom w:val="none" w:sz="0" w:space="0" w:color="auto"/>
            <w:right w:val="none" w:sz="0" w:space="0" w:color="auto"/>
          </w:divBdr>
          <w:divsChild>
            <w:div w:id="592472904">
              <w:marLeft w:val="0"/>
              <w:marRight w:val="0"/>
              <w:marTop w:val="0"/>
              <w:marBottom w:val="0"/>
              <w:divBdr>
                <w:top w:val="none" w:sz="0" w:space="0" w:color="auto"/>
                <w:left w:val="none" w:sz="0" w:space="0" w:color="auto"/>
                <w:bottom w:val="none" w:sz="0" w:space="0" w:color="auto"/>
                <w:right w:val="none" w:sz="0" w:space="0" w:color="auto"/>
              </w:divBdr>
              <w:divsChild>
                <w:div w:id="173501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1629">
      <w:bodyDiv w:val="1"/>
      <w:marLeft w:val="0"/>
      <w:marRight w:val="0"/>
      <w:marTop w:val="0"/>
      <w:marBottom w:val="0"/>
      <w:divBdr>
        <w:top w:val="none" w:sz="0" w:space="0" w:color="auto"/>
        <w:left w:val="none" w:sz="0" w:space="0" w:color="auto"/>
        <w:bottom w:val="none" w:sz="0" w:space="0" w:color="auto"/>
        <w:right w:val="none" w:sz="0" w:space="0" w:color="auto"/>
      </w:divBdr>
    </w:div>
    <w:div w:id="847216492">
      <w:bodyDiv w:val="1"/>
      <w:marLeft w:val="0"/>
      <w:marRight w:val="0"/>
      <w:marTop w:val="0"/>
      <w:marBottom w:val="0"/>
      <w:divBdr>
        <w:top w:val="none" w:sz="0" w:space="0" w:color="auto"/>
        <w:left w:val="none" w:sz="0" w:space="0" w:color="auto"/>
        <w:bottom w:val="none" w:sz="0" w:space="0" w:color="auto"/>
        <w:right w:val="none" w:sz="0" w:space="0" w:color="auto"/>
      </w:divBdr>
      <w:divsChild>
        <w:div w:id="386103545">
          <w:marLeft w:val="0"/>
          <w:marRight w:val="0"/>
          <w:marTop w:val="0"/>
          <w:marBottom w:val="0"/>
          <w:divBdr>
            <w:top w:val="none" w:sz="0" w:space="0" w:color="auto"/>
            <w:left w:val="none" w:sz="0" w:space="0" w:color="auto"/>
            <w:bottom w:val="none" w:sz="0" w:space="0" w:color="auto"/>
            <w:right w:val="none" w:sz="0" w:space="0" w:color="auto"/>
          </w:divBdr>
          <w:divsChild>
            <w:div w:id="1870340542">
              <w:marLeft w:val="0"/>
              <w:marRight w:val="0"/>
              <w:marTop w:val="0"/>
              <w:marBottom w:val="0"/>
              <w:divBdr>
                <w:top w:val="none" w:sz="0" w:space="0" w:color="auto"/>
                <w:left w:val="none" w:sz="0" w:space="0" w:color="auto"/>
                <w:bottom w:val="none" w:sz="0" w:space="0" w:color="auto"/>
                <w:right w:val="none" w:sz="0" w:space="0" w:color="auto"/>
              </w:divBdr>
              <w:divsChild>
                <w:div w:id="11968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27342">
      <w:bodyDiv w:val="1"/>
      <w:marLeft w:val="0"/>
      <w:marRight w:val="0"/>
      <w:marTop w:val="0"/>
      <w:marBottom w:val="0"/>
      <w:divBdr>
        <w:top w:val="none" w:sz="0" w:space="0" w:color="auto"/>
        <w:left w:val="none" w:sz="0" w:space="0" w:color="auto"/>
        <w:bottom w:val="none" w:sz="0" w:space="0" w:color="auto"/>
        <w:right w:val="none" w:sz="0" w:space="0" w:color="auto"/>
      </w:divBdr>
    </w:div>
    <w:div w:id="914779088">
      <w:bodyDiv w:val="1"/>
      <w:marLeft w:val="0"/>
      <w:marRight w:val="0"/>
      <w:marTop w:val="0"/>
      <w:marBottom w:val="0"/>
      <w:divBdr>
        <w:top w:val="none" w:sz="0" w:space="0" w:color="auto"/>
        <w:left w:val="none" w:sz="0" w:space="0" w:color="auto"/>
        <w:bottom w:val="none" w:sz="0" w:space="0" w:color="auto"/>
        <w:right w:val="none" w:sz="0" w:space="0" w:color="auto"/>
      </w:divBdr>
      <w:divsChild>
        <w:div w:id="1031413630">
          <w:marLeft w:val="0"/>
          <w:marRight w:val="0"/>
          <w:marTop w:val="0"/>
          <w:marBottom w:val="0"/>
          <w:divBdr>
            <w:top w:val="single" w:sz="6" w:space="30" w:color="E5E5E5"/>
            <w:left w:val="single" w:sz="6" w:space="23" w:color="E5E5E5"/>
            <w:bottom w:val="single" w:sz="6" w:space="30" w:color="E5E5E5"/>
            <w:right w:val="single" w:sz="6" w:space="23" w:color="E5E5E5"/>
          </w:divBdr>
          <w:divsChild>
            <w:div w:id="10950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0951">
      <w:bodyDiv w:val="1"/>
      <w:marLeft w:val="0"/>
      <w:marRight w:val="0"/>
      <w:marTop w:val="0"/>
      <w:marBottom w:val="0"/>
      <w:divBdr>
        <w:top w:val="none" w:sz="0" w:space="0" w:color="auto"/>
        <w:left w:val="none" w:sz="0" w:space="0" w:color="auto"/>
        <w:bottom w:val="none" w:sz="0" w:space="0" w:color="auto"/>
        <w:right w:val="none" w:sz="0" w:space="0" w:color="auto"/>
      </w:divBdr>
      <w:divsChild>
        <w:div w:id="1773666632">
          <w:marLeft w:val="0"/>
          <w:marRight w:val="0"/>
          <w:marTop w:val="0"/>
          <w:marBottom w:val="0"/>
          <w:divBdr>
            <w:top w:val="none" w:sz="0" w:space="0" w:color="auto"/>
            <w:left w:val="none" w:sz="0" w:space="0" w:color="auto"/>
            <w:bottom w:val="none" w:sz="0" w:space="0" w:color="auto"/>
            <w:right w:val="none" w:sz="0" w:space="0" w:color="auto"/>
          </w:divBdr>
          <w:divsChild>
            <w:div w:id="824779708">
              <w:marLeft w:val="225"/>
              <w:marRight w:val="225"/>
              <w:marTop w:val="0"/>
              <w:marBottom w:val="0"/>
              <w:divBdr>
                <w:top w:val="none" w:sz="0" w:space="0" w:color="auto"/>
                <w:left w:val="none" w:sz="0" w:space="0" w:color="auto"/>
                <w:bottom w:val="none" w:sz="0" w:space="0" w:color="auto"/>
                <w:right w:val="none" w:sz="0" w:space="0" w:color="auto"/>
              </w:divBdr>
              <w:divsChild>
                <w:div w:id="705447909">
                  <w:marLeft w:val="0"/>
                  <w:marRight w:val="0"/>
                  <w:marTop w:val="0"/>
                  <w:marBottom w:val="0"/>
                  <w:divBdr>
                    <w:top w:val="none" w:sz="0" w:space="0" w:color="auto"/>
                    <w:left w:val="none" w:sz="0" w:space="0" w:color="auto"/>
                    <w:bottom w:val="none" w:sz="0" w:space="0" w:color="auto"/>
                    <w:right w:val="none" w:sz="0" w:space="0" w:color="auto"/>
                  </w:divBdr>
                  <w:divsChild>
                    <w:div w:id="578097895">
                      <w:marLeft w:val="0"/>
                      <w:marRight w:val="0"/>
                      <w:marTop w:val="0"/>
                      <w:marBottom w:val="0"/>
                      <w:divBdr>
                        <w:top w:val="none" w:sz="0" w:space="0" w:color="auto"/>
                        <w:left w:val="none" w:sz="0" w:space="0" w:color="auto"/>
                        <w:bottom w:val="none" w:sz="0" w:space="0" w:color="auto"/>
                        <w:right w:val="none" w:sz="0" w:space="0" w:color="auto"/>
                      </w:divBdr>
                      <w:divsChild>
                        <w:div w:id="917906182">
                          <w:marLeft w:val="0"/>
                          <w:marRight w:val="0"/>
                          <w:marTop w:val="0"/>
                          <w:marBottom w:val="0"/>
                          <w:divBdr>
                            <w:top w:val="none" w:sz="0" w:space="0" w:color="auto"/>
                            <w:left w:val="none" w:sz="0" w:space="0" w:color="auto"/>
                            <w:bottom w:val="none" w:sz="0" w:space="0" w:color="auto"/>
                            <w:right w:val="none" w:sz="0" w:space="0" w:color="auto"/>
                          </w:divBdr>
                          <w:divsChild>
                            <w:div w:id="249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578874">
      <w:bodyDiv w:val="1"/>
      <w:marLeft w:val="0"/>
      <w:marRight w:val="0"/>
      <w:marTop w:val="0"/>
      <w:marBottom w:val="0"/>
      <w:divBdr>
        <w:top w:val="none" w:sz="0" w:space="0" w:color="auto"/>
        <w:left w:val="none" w:sz="0" w:space="0" w:color="auto"/>
        <w:bottom w:val="none" w:sz="0" w:space="0" w:color="auto"/>
        <w:right w:val="none" w:sz="0" w:space="0" w:color="auto"/>
      </w:divBdr>
    </w:div>
    <w:div w:id="972951492">
      <w:bodyDiv w:val="1"/>
      <w:marLeft w:val="0"/>
      <w:marRight w:val="0"/>
      <w:marTop w:val="0"/>
      <w:marBottom w:val="0"/>
      <w:divBdr>
        <w:top w:val="none" w:sz="0" w:space="0" w:color="auto"/>
        <w:left w:val="none" w:sz="0" w:space="0" w:color="auto"/>
        <w:bottom w:val="none" w:sz="0" w:space="0" w:color="auto"/>
        <w:right w:val="none" w:sz="0" w:space="0" w:color="auto"/>
      </w:divBdr>
    </w:div>
    <w:div w:id="973176803">
      <w:bodyDiv w:val="1"/>
      <w:marLeft w:val="0"/>
      <w:marRight w:val="0"/>
      <w:marTop w:val="0"/>
      <w:marBottom w:val="0"/>
      <w:divBdr>
        <w:top w:val="none" w:sz="0" w:space="0" w:color="auto"/>
        <w:left w:val="none" w:sz="0" w:space="0" w:color="auto"/>
        <w:bottom w:val="none" w:sz="0" w:space="0" w:color="auto"/>
        <w:right w:val="none" w:sz="0" w:space="0" w:color="auto"/>
      </w:divBdr>
      <w:divsChild>
        <w:div w:id="613176374">
          <w:marLeft w:val="0"/>
          <w:marRight w:val="0"/>
          <w:marTop w:val="0"/>
          <w:marBottom w:val="0"/>
          <w:divBdr>
            <w:top w:val="none" w:sz="0" w:space="0" w:color="auto"/>
            <w:left w:val="none" w:sz="0" w:space="0" w:color="auto"/>
            <w:bottom w:val="none" w:sz="0" w:space="0" w:color="auto"/>
            <w:right w:val="none" w:sz="0" w:space="0" w:color="auto"/>
          </w:divBdr>
          <w:divsChild>
            <w:div w:id="838540084">
              <w:marLeft w:val="225"/>
              <w:marRight w:val="225"/>
              <w:marTop w:val="0"/>
              <w:marBottom w:val="0"/>
              <w:divBdr>
                <w:top w:val="none" w:sz="0" w:space="0" w:color="auto"/>
                <w:left w:val="none" w:sz="0" w:space="0" w:color="auto"/>
                <w:bottom w:val="none" w:sz="0" w:space="0" w:color="auto"/>
                <w:right w:val="none" w:sz="0" w:space="0" w:color="auto"/>
              </w:divBdr>
              <w:divsChild>
                <w:div w:id="1508322825">
                  <w:marLeft w:val="0"/>
                  <w:marRight w:val="0"/>
                  <w:marTop w:val="0"/>
                  <w:marBottom w:val="0"/>
                  <w:divBdr>
                    <w:top w:val="none" w:sz="0" w:space="0" w:color="auto"/>
                    <w:left w:val="none" w:sz="0" w:space="0" w:color="auto"/>
                    <w:bottom w:val="none" w:sz="0" w:space="0" w:color="auto"/>
                    <w:right w:val="none" w:sz="0" w:space="0" w:color="auto"/>
                  </w:divBdr>
                  <w:divsChild>
                    <w:div w:id="996571894">
                      <w:marLeft w:val="0"/>
                      <w:marRight w:val="0"/>
                      <w:marTop w:val="0"/>
                      <w:marBottom w:val="0"/>
                      <w:divBdr>
                        <w:top w:val="none" w:sz="0" w:space="0" w:color="auto"/>
                        <w:left w:val="none" w:sz="0" w:space="0" w:color="auto"/>
                        <w:bottom w:val="none" w:sz="0" w:space="0" w:color="auto"/>
                        <w:right w:val="none" w:sz="0" w:space="0" w:color="auto"/>
                      </w:divBdr>
                      <w:divsChild>
                        <w:div w:id="1136946195">
                          <w:marLeft w:val="0"/>
                          <w:marRight w:val="0"/>
                          <w:marTop w:val="0"/>
                          <w:marBottom w:val="0"/>
                          <w:divBdr>
                            <w:top w:val="none" w:sz="0" w:space="0" w:color="auto"/>
                            <w:left w:val="none" w:sz="0" w:space="0" w:color="auto"/>
                            <w:bottom w:val="none" w:sz="0" w:space="0" w:color="auto"/>
                            <w:right w:val="none" w:sz="0" w:space="0" w:color="auto"/>
                          </w:divBdr>
                          <w:divsChild>
                            <w:div w:id="5840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18603">
      <w:bodyDiv w:val="1"/>
      <w:marLeft w:val="0"/>
      <w:marRight w:val="0"/>
      <w:marTop w:val="0"/>
      <w:marBottom w:val="0"/>
      <w:divBdr>
        <w:top w:val="none" w:sz="0" w:space="0" w:color="auto"/>
        <w:left w:val="none" w:sz="0" w:space="0" w:color="auto"/>
        <w:bottom w:val="none" w:sz="0" w:space="0" w:color="auto"/>
        <w:right w:val="none" w:sz="0" w:space="0" w:color="auto"/>
      </w:divBdr>
      <w:divsChild>
        <w:div w:id="822626634">
          <w:marLeft w:val="0"/>
          <w:marRight w:val="0"/>
          <w:marTop w:val="0"/>
          <w:marBottom w:val="0"/>
          <w:divBdr>
            <w:top w:val="none" w:sz="0" w:space="0" w:color="auto"/>
            <w:left w:val="none" w:sz="0" w:space="0" w:color="auto"/>
            <w:bottom w:val="none" w:sz="0" w:space="0" w:color="auto"/>
            <w:right w:val="none" w:sz="0" w:space="0" w:color="auto"/>
          </w:divBdr>
          <w:divsChild>
            <w:div w:id="1388993106">
              <w:marLeft w:val="0"/>
              <w:marRight w:val="0"/>
              <w:marTop w:val="0"/>
              <w:marBottom w:val="0"/>
              <w:divBdr>
                <w:top w:val="none" w:sz="0" w:space="0" w:color="auto"/>
                <w:left w:val="none" w:sz="0" w:space="0" w:color="auto"/>
                <w:bottom w:val="none" w:sz="0" w:space="0" w:color="auto"/>
                <w:right w:val="none" w:sz="0" w:space="0" w:color="auto"/>
              </w:divBdr>
              <w:divsChild>
                <w:div w:id="13014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4803">
      <w:bodyDiv w:val="1"/>
      <w:marLeft w:val="0"/>
      <w:marRight w:val="0"/>
      <w:marTop w:val="0"/>
      <w:marBottom w:val="0"/>
      <w:divBdr>
        <w:top w:val="none" w:sz="0" w:space="0" w:color="auto"/>
        <w:left w:val="none" w:sz="0" w:space="0" w:color="auto"/>
        <w:bottom w:val="none" w:sz="0" w:space="0" w:color="auto"/>
        <w:right w:val="none" w:sz="0" w:space="0" w:color="auto"/>
      </w:divBdr>
      <w:divsChild>
        <w:div w:id="1128472299">
          <w:marLeft w:val="0"/>
          <w:marRight w:val="0"/>
          <w:marTop w:val="0"/>
          <w:marBottom w:val="0"/>
          <w:divBdr>
            <w:top w:val="none" w:sz="0" w:space="0" w:color="auto"/>
            <w:left w:val="none" w:sz="0" w:space="0" w:color="auto"/>
            <w:bottom w:val="none" w:sz="0" w:space="0" w:color="auto"/>
            <w:right w:val="none" w:sz="0" w:space="0" w:color="auto"/>
          </w:divBdr>
          <w:divsChild>
            <w:div w:id="2042632799">
              <w:marLeft w:val="0"/>
              <w:marRight w:val="0"/>
              <w:marTop w:val="0"/>
              <w:marBottom w:val="0"/>
              <w:divBdr>
                <w:top w:val="none" w:sz="0" w:space="0" w:color="auto"/>
                <w:left w:val="none" w:sz="0" w:space="0" w:color="auto"/>
                <w:bottom w:val="none" w:sz="0" w:space="0" w:color="auto"/>
                <w:right w:val="none" w:sz="0" w:space="0" w:color="auto"/>
              </w:divBdr>
              <w:divsChild>
                <w:div w:id="1929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1397">
      <w:bodyDiv w:val="1"/>
      <w:marLeft w:val="0"/>
      <w:marRight w:val="0"/>
      <w:marTop w:val="0"/>
      <w:marBottom w:val="0"/>
      <w:divBdr>
        <w:top w:val="none" w:sz="0" w:space="0" w:color="auto"/>
        <w:left w:val="none" w:sz="0" w:space="0" w:color="auto"/>
        <w:bottom w:val="none" w:sz="0" w:space="0" w:color="auto"/>
        <w:right w:val="none" w:sz="0" w:space="0" w:color="auto"/>
      </w:divBdr>
    </w:div>
    <w:div w:id="1017001152">
      <w:bodyDiv w:val="1"/>
      <w:marLeft w:val="0"/>
      <w:marRight w:val="0"/>
      <w:marTop w:val="0"/>
      <w:marBottom w:val="0"/>
      <w:divBdr>
        <w:top w:val="none" w:sz="0" w:space="0" w:color="auto"/>
        <w:left w:val="none" w:sz="0" w:space="0" w:color="auto"/>
        <w:bottom w:val="none" w:sz="0" w:space="0" w:color="auto"/>
        <w:right w:val="none" w:sz="0" w:space="0" w:color="auto"/>
      </w:divBdr>
    </w:div>
    <w:div w:id="1029718407">
      <w:bodyDiv w:val="1"/>
      <w:marLeft w:val="0"/>
      <w:marRight w:val="0"/>
      <w:marTop w:val="0"/>
      <w:marBottom w:val="0"/>
      <w:divBdr>
        <w:top w:val="none" w:sz="0" w:space="0" w:color="auto"/>
        <w:left w:val="none" w:sz="0" w:space="0" w:color="auto"/>
        <w:bottom w:val="none" w:sz="0" w:space="0" w:color="auto"/>
        <w:right w:val="none" w:sz="0" w:space="0" w:color="auto"/>
      </w:divBdr>
      <w:divsChild>
        <w:div w:id="1940525179">
          <w:marLeft w:val="0"/>
          <w:marRight w:val="0"/>
          <w:marTop w:val="0"/>
          <w:marBottom w:val="0"/>
          <w:divBdr>
            <w:top w:val="none" w:sz="0" w:space="0" w:color="auto"/>
            <w:left w:val="none" w:sz="0" w:space="0" w:color="auto"/>
            <w:bottom w:val="none" w:sz="0" w:space="0" w:color="auto"/>
            <w:right w:val="none" w:sz="0" w:space="0" w:color="auto"/>
          </w:divBdr>
          <w:divsChild>
            <w:div w:id="1811944726">
              <w:marLeft w:val="0"/>
              <w:marRight w:val="0"/>
              <w:marTop w:val="0"/>
              <w:marBottom w:val="0"/>
              <w:divBdr>
                <w:top w:val="none" w:sz="0" w:space="0" w:color="auto"/>
                <w:left w:val="none" w:sz="0" w:space="0" w:color="auto"/>
                <w:bottom w:val="none" w:sz="0" w:space="0" w:color="auto"/>
                <w:right w:val="none" w:sz="0" w:space="0" w:color="auto"/>
              </w:divBdr>
              <w:divsChild>
                <w:div w:id="16621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2121">
      <w:bodyDiv w:val="1"/>
      <w:marLeft w:val="0"/>
      <w:marRight w:val="0"/>
      <w:marTop w:val="0"/>
      <w:marBottom w:val="0"/>
      <w:divBdr>
        <w:top w:val="none" w:sz="0" w:space="0" w:color="auto"/>
        <w:left w:val="none" w:sz="0" w:space="0" w:color="auto"/>
        <w:bottom w:val="none" w:sz="0" w:space="0" w:color="auto"/>
        <w:right w:val="none" w:sz="0" w:space="0" w:color="auto"/>
      </w:divBdr>
    </w:div>
    <w:div w:id="1069618301">
      <w:bodyDiv w:val="1"/>
      <w:marLeft w:val="0"/>
      <w:marRight w:val="0"/>
      <w:marTop w:val="0"/>
      <w:marBottom w:val="0"/>
      <w:divBdr>
        <w:top w:val="none" w:sz="0" w:space="0" w:color="auto"/>
        <w:left w:val="none" w:sz="0" w:space="0" w:color="auto"/>
        <w:bottom w:val="none" w:sz="0" w:space="0" w:color="auto"/>
        <w:right w:val="none" w:sz="0" w:space="0" w:color="auto"/>
      </w:divBdr>
    </w:div>
    <w:div w:id="1075469576">
      <w:bodyDiv w:val="1"/>
      <w:marLeft w:val="0"/>
      <w:marRight w:val="0"/>
      <w:marTop w:val="0"/>
      <w:marBottom w:val="0"/>
      <w:divBdr>
        <w:top w:val="none" w:sz="0" w:space="0" w:color="auto"/>
        <w:left w:val="none" w:sz="0" w:space="0" w:color="auto"/>
        <w:bottom w:val="none" w:sz="0" w:space="0" w:color="auto"/>
        <w:right w:val="none" w:sz="0" w:space="0" w:color="auto"/>
      </w:divBdr>
      <w:divsChild>
        <w:div w:id="196087927">
          <w:marLeft w:val="0"/>
          <w:marRight w:val="0"/>
          <w:marTop w:val="0"/>
          <w:marBottom w:val="0"/>
          <w:divBdr>
            <w:top w:val="none" w:sz="0" w:space="0" w:color="auto"/>
            <w:left w:val="none" w:sz="0" w:space="0" w:color="auto"/>
            <w:bottom w:val="none" w:sz="0" w:space="0" w:color="auto"/>
            <w:right w:val="none" w:sz="0" w:space="0" w:color="auto"/>
          </w:divBdr>
          <w:divsChild>
            <w:div w:id="412121147">
              <w:marLeft w:val="225"/>
              <w:marRight w:val="225"/>
              <w:marTop w:val="225"/>
              <w:marBottom w:val="225"/>
              <w:divBdr>
                <w:top w:val="single" w:sz="6" w:space="11" w:color="CCCCCC"/>
                <w:left w:val="single" w:sz="6" w:space="11" w:color="CCCCCC"/>
                <w:bottom w:val="single" w:sz="6" w:space="11" w:color="CCCCCC"/>
                <w:right w:val="single" w:sz="6" w:space="11" w:color="CCCCCC"/>
              </w:divBdr>
              <w:divsChild>
                <w:div w:id="1512185645">
                  <w:marLeft w:val="0"/>
                  <w:marRight w:val="0"/>
                  <w:marTop w:val="0"/>
                  <w:marBottom w:val="0"/>
                  <w:divBdr>
                    <w:top w:val="none" w:sz="0" w:space="0" w:color="auto"/>
                    <w:left w:val="none" w:sz="0" w:space="0" w:color="auto"/>
                    <w:bottom w:val="none" w:sz="0" w:space="0" w:color="auto"/>
                    <w:right w:val="none" w:sz="0" w:space="0" w:color="auto"/>
                  </w:divBdr>
                  <w:divsChild>
                    <w:div w:id="76495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762413">
      <w:bodyDiv w:val="1"/>
      <w:marLeft w:val="0"/>
      <w:marRight w:val="0"/>
      <w:marTop w:val="0"/>
      <w:marBottom w:val="0"/>
      <w:divBdr>
        <w:top w:val="none" w:sz="0" w:space="0" w:color="auto"/>
        <w:left w:val="none" w:sz="0" w:space="0" w:color="auto"/>
        <w:bottom w:val="none" w:sz="0" w:space="0" w:color="auto"/>
        <w:right w:val="none" w:sz="0" w:space="0" w:color="auto"/>
      </w:divBdr>
      <w:divsChild>
        <w:div w:id="1243180441">
          <w:marLeft w:val="0"/>
          <w:marRight w:val="0"/>
          <w:marTop w:val="0"/>
          <w:marBottom w:val="0"/>
          <w:divBdr>
            <w:top w:val="none" w:sz="0" w:space="0" w:color="auto"/>
            <w:left w:val="none" w:sz="0" w:space="0" w:color="auto"/>
            <w:bottom w:val="none" w:sz="0" w:space="0" w:color="auto"/>
            <w:right w:val="none" w:sz="0" w:space="0" w:color="auto"/>
          </w:divBdr>
          <w:divsChild>
            <w:div w:id="1757050950">
              <w:marLeft w:val="0"/>
              <w:marRight w:val="0"/>
              <w:marTop w:val="0"/>
              <w:marBottom w:val="0"/>
              <w:divBdr>
                <w:top w:val="none" w:sz="0" w:space="0" w:color="auto"/>
                <w:left w:val="none" w:sz="0" w:space="0" w:color="auto"/>
                <w:bottom w:val="none" w:sz="0" w:space="0" w:color="auto"/>
                <w:right w:val="none" w:sz="0" w:space="0" w:color="auto"/>
              </w:divBdr>
              <w:divsChild>
                <w:div w:id="1796211808">
                  <w:marLeft w:val="-225"/>
                  <w:marRight w:val="-225"/>
                  <w:marTop w:val="0"/>
                  <w:marBottom w:val="0"/>
                  <w:divBdr>
                    <w:top w:val="none" w:sz="0" w:space="0" w:color="auto"/>
                    <w:left w:val="none" w:sz="0" w:space="0" w:color="auto"/>
                    <w:bottom w:val="none" w:sz="0" w:space="0" w:color="auto"/>
                    <w:right w:val="none" w:sz="0" w:space="0" w:color="auto"/>
                  </w:divBdr>
                  <w:divsChild>
                    <w:div w:id="1650087004">
                      <w:marLeft w:val="0"/>
                      <w:marRight w:val="0"/>
                      <w:marTop w:val="0"/>
                      <w:marBottom w:val="0"/>
                      <w:divBdr>
                        <w:top w:val="none" w:sz="0" w:space="0" w:color="auto"/>
                        <w:left w:val="none" w:sz="0" w:space="0" w:color="auto"/>
                        <w:bottom w:val="none" w:sz="0" w:space="0" w:color="auto"/>
                        <w:right w:val="none" w:sz="0" w:space="0" w:color="auto"/>
                      </w:divBdr>
                      <w:divsChild>
                        <w:div w:id="1314674536">
                          <w:marLeft w:val="0"/>
                          <w:marRight w:val="0"/>
                          <w:marTop w:val="0"/>
                          <w:marBottom w:val="0"/>
                          <w:divBdr>
                            <w:top w:val="single" w:sz="6" w:space="18" w:color="EDEDED"/>
                            <w:left w:val="single" w:sz="6" w:space="18" w:color="EDEDED"/>
                            <w:bottom w:val="single" w:sz="6" w:space="18" w:color="EDEDED"/>
                            <w:right w:val="single" w:sz="6" w:space="18" w:color="EDEDED"/>
                          </w:divBdr>
                          <w:divsChild>
                            <w:div w:id="897203927">
                              <w:marLeft w:val="0"/>
                              <w:marRight w:val="0"/>
                              <w:marTop w:val="0"/>
                              <w:marBottom w:val="0"/>
                              <w:divBdr>
                                <w:top w:val="none" w:sz="0" w:space="0" w:color="auto"/>
                                <w:left w:val="none" w:sz="0" w:space="0" w:color="auto"/>
                                <w:bottom w:val="none" w:sz="0" w:space="0" w:color="auto"/>
                                <w:right w:val="none" w:sz="0" w:space="0" w:color="auto"/>
                              </w:divBdr>
                              <w:divsChild>
                                <w:div w:id="1174998488">
                                  <w:marLeft w:val="-225"/>
                                  <w:marRight w:val="-225"/>
                                  <w:marTop w:val="0"/>
                                  <w:marBottom w:val="0"/>
                                  <w:divBdr>
                                    <w:top w:val="none" w:sz="0" w:space="0" w:color="auto"/>
                                    <w:left w:val="none" w:sz="0" w:space="0" w:color="auto"/>
                                    <w:bottom w:val="none" w:sz="0" w:space="0" w:color="auto"/>
                                    <w:right w:val="none" w:sz="0" w:space="0" w:color="auto"/>
                                  </w:divBdr>
                                  <w:divsChild>
                                    <w:div w:id="1554465585">
                                      <w:marLeft w:val="0"/>
                                      <w:marRight w:val="0"/>
                                      <w:marTop w:val="0"/>
                                      <w:marBottom w:val="0"/>
                                      <w:divBdr>
                                        <w:top w:val="none" w:sz="0" w:space="0" w:color="auto"/>
                                        <w:left w:val="none" w:sz="0" w:space="0" w:color="auto"/>
                                        <w:bottom w:val="none" w:sz="0" w:space="0" w:color="auto"/>
                                        <w:right w:val="none" w:sz="0" w:space="0" w:color="auto"/>
                                      </w:divBdr>
                                      <w:divsChild>
                                        <w:div w:id="330722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312735">
      <w:bodyDiv w:val="1"/>
      <w:marLeft w:val="0"/>
      <w:marRight w:val="0"/>
      <w:marTop w:val="0"/>
      <w:marBottom w:val="0"/>
      <w:divBdr>
        <w:top w:val="none" w:sz="0" w:space="0" w:color="auto"/>
        <w:left w:val="none" w:sz="0" w:space="0" w:color="auto"/>
        <w:bottom w:val="none" w:sz="0" w:space="0" w:color="auto"/>
        <w:right w:val="none" w:sz="0" w:space="0" w:color="auto"/>
      </w:divBdr>
      <w:divsChild>
        <w:div w:id="1939026326">
          <w:marLeft w:val="0"/>
          <w:marRight w:val="0"/>
          <w:marTop w:val="0"/>
          <w:marBottom w:val="0"/>
          <w:divBdr>
            <w:top w:val="none" w:sz="0" w:space="0" w:color="auto"/>
            <w:left w:val="none" w:sz="0" w:space="0" w:color="auto"/>
            <w:bottom w:val="none" w:sz="0" w:space="0" w:color="auto"/>
            <w:right w:val="none" w:sz="0" w:space="0" w:color="auto"/>
          </w:divBdr>
          <w:divsChild>
            <w:div w:id="1908150102">
              <w:marLeft w:val="0"/>
              <w:marRight w:val="0"/>
              <w:marTop w:val="0"/>
              <w:marBottom w:val="0"/>
              <w:divBdr>
                <w:top w:val="none" w:sz="0" w:space="0" w:color="auto"/>
                <w:left w:val="none" w:sz="0" w:space="0" w:color="auto"/>
                <w:bottom w:val="none" w:sz="0" w:space="0" w:color="auto"/>
                <w:right w:val="none" w:sz="0" w:space="0" w:color="auto"/>
              </w:divBdr>
              <w:divsChild>
                <w:div w:id="6048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198745">
      <w:bodyDiv w:val="1"/>
      <w:marLeft w:val="0"/>
      <w:marRight w:val="0"/>
      <w:marTop w:val="0"/>
      <w:marBottom w:val="0"/>
      <w:divBdr>
        <w:top w:val="none" w:sz="0" w:space="0" w:color="auto"/>
        <w:left w:val="none" w:sz="0" w:space="0" w:color="auto"/>
        <w:bottom w:val="none" w:sz="0" w:space="0" w:color="auto"/>
        <w:right w:val="none" w:sz="0" w:space="0" w:color="auto"/>
      </w:divBdr>
      <w:divsChild>
        <w:div w:id="1518078905">
          <w:marLeft w:val="0"/>
          <w:marRight w:val="0"/>
          <w:marTop w:val="0"/>
          <w:marBottom w:val="0"/>
          <w:divBdr>
            <w:top w:val="none" w:sz="0" w:space="0" w:color="auto"/>
            <w:left w:val="none" w:sz="0" w:space="0" w:color="auto"/>
            <w:bottom w:val="none" w:sz="0" w:space="0" w:color="auto"/>
            <w:right w:val="none" w:sz="0" w:space="0" w:color="auto"/>
          </w:divBdr>
          <w:divsChild>
            <w:div w:id="1285650993">
              <w:marLeft w:val="225"/>
              <w:marRight w:val="225"/>
              <w:marTop w:val="225"/>
              <w:marBottom w:val="225"/>
              <w:divBdr>
                <w:top w:val="single" w:sz="6" w:space="11" w:color="CCCCCC"/>
                <w:left w:val="single" w:sz="6" w:space="11" w:color="CCCCCC"/>
                <w:bottom w:val="single" w:sz="6" w:space="11" w:color="CCCCCC"/>
                <w:right w:val="single" w:sz="6" w:space="11" w:color="CCCCCC"/>
              </w:divBdr>
              <w:divsChild>
                <w:div w:id="1552502201">
                  <w:marLeft w:val="0"/>
                  <w:marRight w:val="0"/>
                  <w:marTop w:val="0"/>
                  <w:marBottom w:val="0"/>
                  <w:divBdr>
                    <w:top w:val="none" w:sz="0" w:space="0" w:color="auto"/>
                    <w:left w:val="none" w:sz="0" w:space="0" w:color="auto"/>
                    <w:bottom w:val="none" w:sz="0" w:space="0" w:color="auto"/>
                    <w:right w:val="none" w:sz="0" w:space="0" w:color="auto"/>
                  </w:divBdr>
                  <w:divsChild>
                    <w:div w:id="4269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5584">
      <w:bodyDiv w:val="1"/>
      <w:marLeft w:val="0"/>
      <w:marRight w:val="0"/>
      <w:marTop w:val="0"/>
      <w:marBottom w:val="0"/>
      <w:divBdr>
        <w:top w:val="none" w:sz="0" w:space="0" w:color="auto"/>
        <w:left w:val="none" w:sz="0" w:space="0" w:color="auto"/>
        <w:bottom w:val="none" w:sz="0" w:space="0" w:color="auto"/>
        <w:right w:val="none" w:sz="0" w:space="0" w:color="auto"/>
      </w:divBdr>
    </w:div>
    <w:div w:id="1131440714">
      <w:bodyDiv w:val="1"/>
      <w:marLeft w:val="0"/>
      <w:marRight w:val="0"/>
      <w:marTop w:val="0"/>
      <w:marBottom w:val="0"/>
      <w:divBdr>
        <w:top w:val="none" w:sz="0" w:space="0" w:color="auto"/>
        <w:left w:val="none" w:sz="0" w:space="0" w:color="auto"/>
        <w:bottom w:val="none" w:sz="0" w:space="0" w:color="auto"/>
        <w:right w:val="none" w:sz="0" w:space="0" w:color="auto"/>
      </w:divBdr>
    </w:div>
    <w:div w:id="1139952267">
      <w:bodyDiv w:val="1"/>
      <w:marLeft w:val="0"/>
      <w:marRight w:val="0"/>
      <w:marTop w:val="0"/>
      <w:marBottom w:val="0"/>
      <w:divBdr>
        <w:top w:val="none" w:sz="0" w:space="0" w:color="auto"/>
        <w:left w:val="none" w:sz="0" w:space="0" w:color="auto"/>
        <w:bottom w:val="none" w:sz="0" w:space="0" w:color="auto"/>
        <w:right w:val="none" w:sz="0" w:space="0" w:color="auto"/>
      </w:divBdr>
      <w:divsChild>
        <w:div w:id="1226720779">
          <w:marLeft w:val="0"/>
          <w:marRight w:val="0"/>
          <w:marTop w:val="0"/>
          <w:marBottom w:val="0"/>
          <w:divBdr>
            <w:top w:val="none" w:sz="0" w:space="0" w:color="auto"/>
            <w:left w:val="none" w:sz="0" w:space="0" w:color="auto"/>
            <w:bottom w:val="none" w:sz="0" w:space="0" w:color="auto"/>
            <w:right w:val="none" w:sz="0" w:space="0" w:color="auto"/>
          </w:divBdr>
          <w:divsChild>
            <w:div w:id="522209013">
              <w:marLeft w:val="0"/>
              <w:marRight w:val="0"/>
              <w:marTop w:val="0"/>
              <w:marBottom w:val="0"/>
              <w:divBdr>
                <w:top w:val="none" w:sz="0" w:space="0" w:color="auto"/>
                <w:left w:val="none" w:sz="0" w:space="0" w:color="auto"/>
                <w:bottom w:val="none" w:sz="0" w:space="0" w:color="auto"/>
                <w:right w:val="none" w:sz="0" w:space="0" w:color="auto"/>
              </w:divBdr>
              <w:divsChild>
                <w:div w:id="18407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00947">
      <w:bodyDiv w:val="1"/>
      <w:marLeft w:val="0"/>
      <w:marRight w:val="0"/>
      <w:marTop w:val="0"/>
      <w:marBottom w:val="0"/>
      <w:divBdr>
        <w:top w:val="none" w:sz="0" w:space="0" w:color="auto"/>
        <w:left w:val="none" w:sz="0" w:space="0" w:color="auto"/>
        <w:bottom w:val="none" w:sz="0" w:space="0" w:color="auto"/>
        <w:right w:val="none" w:sz="0" w:space="0" w:color="auto"/>
      </w:divBdr>
    </w:div>
    <w:div w:id="1174607188">
      <w:bodyDiv w:val="1"/>
      <w:marLeft w:val="0"/>
      <w:marRight w:val="0"/>
      <w:marTop w:val="0"/>
      <w:marBottom w:val="0"/>
      <w:divBdr>
        <w:top w:val="none" w:sz="0" w:space="0" w:color="auto"/>
        <w:left w:val="none" w:sz="0" w:space="0" w:color="auto"/>
        <w:bottom w:val="none" w:sz="0" w:space="0" w:color="auto"/>
        <w:right w:val="none" w:sz="0" w:space="0" w:color="auto"/>
      </w:divBdr>
      <w:divsChild>
        <w:div w:id="305740109">
          <w:marLeft w:val="0"/>
          <w:marRight w:val="0"/>
          <w:marTop w:val="0"/>
          <w:marBottom w:val="0"/>
          <w:divBdr>
            <w:top w:val="none" w:sz="0" w:space="0" w:color="auto"/>
            <w:left w:val="none" w:sz="0" w:space="0" w:color="auto"/>
            <w:bottom w:val="none" w:sz="0" w:space="0" w:color="auto"/>
            <w:right w:val="none" w:sz="0" w:space="0" w:color="auto"/>
          </w:divBdr>
          <w:divsChild>
            <w:div w:id="596063266">
              <w:marLeft w:val="0"/>
              <w:marRight w:val="0"/>
              <w:marTop w:val="0"/>
              <w:marBottom w:val="0"/>
              <w:divBdr>
                <w:top w:val="none" w:sz="0" w:space="0" w:color="auto"/>
                <w:left w:val="none" w:sz="0" w:space="0" w:color="auto"/>
                <w:bottom w:val="none" w:sz="0" w:space="0" w:color="auto"/>
                <w:right w:val="none" w:sz="0" w:space="0" w:color="auto"/>
              </w:divBdr>
              <w:divsChild>
                <w:div w:id="10374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16866">
      <w:bodyDiv w:val="1"/>
      <w:marLeft w:val="0"/>
      <w:marRight w:val="0"/>
      <w:marTop w:val="0"/>
      <w:marBottom w:val="0"/>
      <w:divBdr>
        <w:top w:val="none" w:sz="0" w:space="0" w:color="auto"/>
        <w:left w:val="none" w:sz="0" w:space="0" w:color="auto"/>
        <w:bottom w:val="none" w:sz="0" w:space="0" w:color="auto"/>
        <w:right w:val="none" w:sz="0" w:space="0" w:color="auto"/>
      </w:divBdr>
      <w:divsChild>
        <w:div w:id="1143353853">
          <w:marLeft w:val="0"/>
          <w:marRight w:val="0"/>
          <w:marTop w:val="0"/>
          <w:marBottom w:val="0"/>
          <w:divBdr>
            <w:top w:val="none" w:sz="0" w:space="0" w:color="auto"/>
            <w:left w:val="none" w:sz="0" w:space="0" w:color="auto"/>
            <w:bottom w:val="none" w:sz="0" w:space="0" w:color="auto"/>
            <w:right w:val="none" w:sz="0" w:space="0" w:color="auto"/>
          </w:divBdr>
          <w:divsChild>
            <w:div w:id="293826880">
              <w:marLeft w:val="0"/>
              <w:marRight w:val="0"/>
              <w:marTop w:val="1050"/>
              <w:marBottom w:val="0"/>
              <w:divBdr>
                <w:top w:val="none" w:sz="0" w:space="0" w:color="auto"/>
                <w:left w:val="none" w:sz="0" w:space="0" w:color="auto"/>
                <w:bottom w:val="none" w:sz="0" w:space="0" w:color="auto"/>
                <w:right w:val="none" w:sz="0" w:space="0" w:color="auto"/>
              </w:divBdr>
              <w:divsChild>
                <w:div w:id="1318722866">
                  <w:marLeft w:val="0"/>
                  <w:marRight w:val="0"/>
                  <w:marTop w:val="0"/>
                  <w:marBottom w:val="0"/>
                  <w:divBdr>
                    <w:top w:val="none" w:sz="0" w:space="0" w:color="auto"/>
                    <w:left w:val="none" w:sz="0" w:space="0" w:color="auto"/>
                    <w:bottom w:val="none" w:sz="0" w:space="0" w:color="auto"/>
                    <w:right w:val="none" w:sz="0" w:space="0" w:color="auto"/>
                  </w:divBdr>
                  <w:divsChild>
                    <w:div w:id="783498036">
                      <w:marLeft w:val="0"/>
                      <w:marRight w:val="0"/>
                      <w:marTop w:val="0"/>
                      <w:marBottom w:val="0"/>
                      <w:divBdr>
                        <w:top w:val="none" w:sz="0" w:space="0" w:color="auto"/>
                        <w:left w:val="none" w:sz="0" w:space="0" w:color="auto"/>
                        <w:bottom w:val="none" w:sz="0" w:space="0" w:color="auto"/>
                        <w:right w:val="none" w:sz="0" w:space="0" w:color="auto"/>
                      </w:divBdr>
                      <w:divsChild>
                        <w:div w:id="2060131831">
                          <w:marLeft w:val="0"/>
                          <w:marRight w:val="0"/>
                          <w:marTop w:val="0"/>
                          <w:marBottom w:val="0"/>
                          <w:divBdr>
                            <w:top w:val="none" w:sz="0" w:space="0" w:color="auto"/>
                            <w:left w:val="none" w:sz="0" w:space="0" w:color="auto"/>
                            <w:bottom w:val="none" w:sz="0" w:space="0" w:color="auto"/>
                            <w:right w:val="none" w:sz="0" w:space="0" w:color="auto"/>
                          </w:divBdr>
                          <w:divsChild>
                            <w:div w:id="453014155">
                              <w:marLeft w:val="0"/>
                              <w:marRight w:val="0"/>
                              <w:marTop w:val="0"/>
                              <w:marBottom w:val="0"/>
                              <w:divBdr>
                                <w:top w:val="none" w:sz="0" w:space="0" w:color="auto"/>
                                <w:left w:val="none" w:sz="0" w:space="0" w:color="auto"/>
                                <w:bottom w:val="none" w:sz="0" w:space="0" w:color="auto"/>
                                <w:right w:val="none" w:sz="0" w:space="0" w:color="auto"/>
                              </w:divBdr>
                              <w:divsChild>
                                <w:div w:id="646400980">
                                  <w:marLeft w:val="0"/>
                                  <w:marRight w:val="0"/>
                                  <w:marTop w:val="0"/>
                                  <w:marBottom w:val="0"/>
                                  <w:divBdr>
                                    <w:top w:val="none" w:sz="0" w:space="0" w:color="auto"/>
                                    <w:left w:val="none" w:sz="0" w:space="0" w:color="auto"/>
                                    <w:bottom w:val="none" w:sz="0" w:space="0" w:color="auto"/>
                                    <w:right w:val="none" w:sz="0" w:space="0" w:color="auto"/>
                                  </w:divBdr>
                                  <w:divsChild>
                                    <w:div w:id="157577752">
                                      <w:marLeft w:val="0"/>
                                      <w:marRight w:val="0"/>
                                      <w:marTop w:val="0"/>
                                      <w:marBottom w:val="0"/>
                                      <w:divBdr>
                                        <w:top w:val="none" w:sz="0" w:space="0" w:color="auto"/>
                                        <w:left w:val="none" w:sz="0" w:space="0" w:color="auto"/>
                                        <w:bottom w:val="none" w:sz="0" w:space="0" w:color="auto"/>
                                        <w:right w:val="none" w:sz="0" w:space="0" w:color="auto"/>
                                      </w:divBdr>
                                      <w:divsChild>
                                        <w:div w:id="188109539">
                                          <w:marLeft w:val="0"/>
                                          <w:marRight w:val="0"/>
                                          <w:marTop w:val="0"/>
                                          <w:marBottom w:val="0"/>
                                          <w:divBdr>
                                            <w:top w:val="none" w:sz="0" w:space="0" w:color="auto"/>
                                            <w:left w:val="none" w:sz="0" w:space="0" w:color="auto"/>
                                            <w:bottom w:val="none" w:sz="0" w:space="0" w:color="auto"/>
                                            <w:right w:val="none" w:sz="0" w:space="0" w:color="auto"/>
                                          </w:divBdr>
                                        </w:div>
                                        <w:div w:id="2021350953">
                                          <w:marLeft w:val="0"/>
                                          <w:marRight w:val="0"/>
                                          <w:marTop w:val="0"/>
                                          <w:marBottom w:val="0"/>
                                          <w:divBdr>
                                            <w:top w:val="none" w:sz="0" w:space="0" w:color="auto"/>
                                            <w:left w:val="none" w:sz="0" w:space="0" w:color="auto"/>
                                            <w:bottom w:val="none" w:sz="0" w:space="0" w:color="auto"/>
                                            <w:right w:val="none" w:sz="0" w:space="0" w:color="auto"/>
                                          </w:divBdr>
                                        </w:div>
                                        <w:div w:id="33427257">
                                          <w:marLeft w:val="0"/>
                                          <w:marRight w:val="0"/>
                                          <w:marTop w:val="0"/>
                                          <w:marBottom w:val="0"/>
                                          <w:divBdr>
                                            <w:top w:val="none" w:sz="0" w:space="0" w:color="auto"/>
                                            <w:left w:val="none" w:sz="0" w:space="0" w:color="auto"/>
                                            <w:bottom w:val="none" w:sz="0" w:space="0" w:color="auto"/>
                                            <w:right w:val="none" w:sz="0" w:space="0" w:color="auto"/>
                                          </w:divBdr>
                                        </w:div>
                                        <w:div w:id="33165719">
                                          <w:marLeft w:val="0"/>
                                          <w:marRight w:val="0"/>
                                          <w:marTop w:val="0"/>
                                          <w:marBottom w:val="0"/>
                                          <w:divBdr>
                                            <w:top w:val="none" w:sz="0" w:space="0" w:color="auto"/>
                                            <w:left w:val="none" w:sz="0" w:space="0" w:color="auto"/>
                                            <w:bottom w:val="none" w:sz="0" w:space="0" w:color="auto"/>
                                            <w:right w:val="none" w:sz="0" w:space="0" w:color="auto"/>
                                          </w:divBdr>
                                        </w:div>
                                        <w:div w:id="1531799292">
                                          <w:marLeft w:val="0"/>
                                          <w:marRight w:val="0"/>
                                          <w:marTop w:val="0"/>
                                          <w:marBottom w:val="0"/>
                                          <w:divBdr>
                                            <w:top w:val="none" w:sz="0" w:space="0" w:color="auto"/>
                                            <w:left w:val="none" w:sz="0" w:space="0" w:color="auto"/>
                                            <w:bottom w:val="none" w:sz="0" w:space="0" w:color="auto"/>
                                            <w:right w:val="none" w:sz="0" w:space="0" w:color="auto"/>
                                          </w:divBdr>
                                        </w:div>
                                        <w:div w:id="2096438783">
                                          <w:marLeft w:val="0"/>
                                          <w:marRight w:val="0"/>
                                          <w:marTop w:val="0"/>
                                          <w:marBottom w:val="0"/>
                                          <w:divBdr>
                                            <w:top w:val="none" w:sz="0" w:space="0" w:color="auto"/>
                                            <w:left w:val="none" w:sz="0" w:space="0" w:color="auto"/>
                                            <w:bottom w:val="none" w:sz="0" w:space="0" w:color="auto"/>
                                            <w:right w:val="none" w:sz="0" w:space="0" w:color="auto"/>
                                          </w:divBdr>
                                        </w:div>
                                        <w:div w:id="1211041735">
                                          <w:marLeft w:val="0"/>
                                          <w:marRight w:val="0"/>
                                          <w:marTop w:val="0"/>
                                          <w:marBottom w:val="0"/>
                                          <w:divBdr>
                                            <w:top w:val="none" w:sz="0" w:space="0" w:color="auto"/>
                                            <w:left w:val="none" w:sz="0" w:space="0" w:color="auto"/>
                                            <w:bottom w:val="none" w:sz="0" w:space="0" w:color="auto"/>
                                            <w:right w:val="none" w:sz="0" w:space="0" w:color="auto"/>
                                          </w:divBdr>
                                        </w:div>
                                        <w:div w:id="2056849299">
                                          <w:marLeft w:val="0"/>
                                          <w:marRight w:val="0"/>
                                          <w:marTop w:val="0"/>
                                          <w:marBottom w:val="0"/>
                                          <w:divBdr>
                                            <w:top w:val="none" w:sz="0" w:space="0" w:color="auto"/>
                                            <w:left w:val="none" w:sz="0" w:space="0" w:color="auto"/>
                                            <w:bottom w:val="none" w:sz="0" w:space="0" w:color="auto"/>
                                            <w:right w:val="none" w:sz="0" w:space="0" w:color="auto"/>
                                          </w:divBdr>
                                        </w:div>
                                        <w:div w:id="403258040">
                                          <w:marLeft w:val="0"/>
                                          <w:marRight w:val="0"/>
                                          <w:marTop w:val="0"/>
                                          <w:marBottom w:val="0"/>
                                          <w:divBdr>
                                            <w:top w:val="none" w:sz="0" w:space="0" w:color="auto"/>
                                            <w:left w:val="none" w:sz="0" w:space="0" w:color="auto"/>
                                            <w:bottom w:val="none" w:sz="0" w:space="0" w:color="auto"/>
                                            <w:right w:val="none" w:sz="0" w:space="0" w:color="auto"/>
                                          </w:divBdr>
                                        </w:div>
                                        <w:div w:id="1134634926">
                                          <w:marLeft w:val="0"/>
                                          <w:marRight w:val="0"/>
                                          <w:marTop w:val="0"/>
                                          <w:marBottom w:val="0"/>
                                          <w:divBdr>
                                            <w:top w:val="none" w:sz="0" w:space="0" w:color="auto"/>
                                            <w:left w:val="none" w:sz="0" w:space="0" w:color="auto"/>
                                            <w:bottom w:val="none" w:sz="0" w:space="0" w:color="auto"/>
                                            <w:right w:val="none" w:sz="0" w:space="0" w:color="auto"/>
                                          </w:divBdr>
                                        </w:div>
                                        <w:div w:id="1407537728">
                                          <w:marLeft w:val="0"/>
                                          <w:marRight w:val="0"/>
                                          <w:marTop w:val="0"/>
                                          <w:marBottom w:val="0"/>
                                          <w:divBdr>
                                            <w:top w:val="none" w:sz="0" w:space="0" w:color="auto"/>
                                            <w:left w:val="none" w:sz="0" w:space="0" w:color="auto"/>
                                            <w:bottom w:val="none" w:sz="0" w:space="0" w:color="auto"/>
                                            <w:right w:val="none" w:sz="0" w:space="0" w:color="auto"/>
                                          </w:divBdr>
                                        </w:div>
                                        <w:div w:id="128207325">
                                          <w:marLeft w:val="0"/>
                                          <w:marRight w:val="0"/>
                                          <w:marTop w:val="0"/>
                                          <w:marBottom w:val="0"/>
                                          <w:divBdr>
                                            <w:top w:val="none" w:sz="0" w:space="0" w:color="auto"/>
                                            <w:left w:val="none" w:sz="0" w:space="0" w:color="auto"/>
                                            <w:bottom w:val="none" w:sz="0" w:space="0" w:color="auto"/>
                                            <w:right w:val="none" w:sz="0" w:space="0" w:color="auto"/>
                                          </w:divBdr>
                                        </w:div>
                                        <w:div w:id="1089615688">
                                          <w:marLeft w:val="0"/>
                                          <w:marRight w:val="0"/>
                                          <w:marTop w:val="0"/>
                                          <w:marBottom w:val="0"/>
                                          <w:divBdr>
                                            <w:top w:val="none" w:sz="0" w:space="0" w:color="auto"/>
                                            <w:left w:val="none" w:sz="0" w:space="0" w:color="auto"/>
                                            <w:bottom w:val="none" w:sz="0" w:space="0" w:color="auto"/>
                                            <w:right w:val="none" w:sz="0" w:space="0" w:color="auto"/>
                                          </w:divBdr>
                                        </w:div>
                                        <w:div w:id="1648780612">
                                          <w:marLeft w:val="0"/>
                                          <w:marRight w:val="0"/>
                                          <w:marTop w:val="0"/>
                                          <w:marBottom w:val="0"/>
                                          <w:divBdr>
                                            <w:top w:val="none" w:sz="0" w:space="0" w:color="auto"/>
                                            <w:left w:val="none" w:sz="0" w:space="0" w:color="auto"/>
                                            <w:bottom w:val="none" w:sz="0" w:space="0" w:color="auto"/>
                                            <w:right w:val="none" w:sz="0" w:space="0" w:color="auto"/>
                                          </w:divBdr>
                                        </w:div>
                                        <w:div w:id="284316169">
                                          <w:marLeft w:val="0"/>
                                          <w:marRight w:val="0"/>
                                          <w:marTop w:val="0"/>
                                          <w:marBottom w:val="0"/>
                                          <w:divBdr>
                                            <w:top w:val="none" w:sz="0" w:space="0" w:color="auto"/>
                                            <w:left w:val="none" w:sz="0" w:space="0" w:color="auto"/>
                                            <w:bottom w:val="none" w:sz="0" w:space="0" w:color="auto"/>
                                            <w:right w:val="none" w:sz="0" w:space="0" w:color="auto"/>
                                          </w:divBdr>
                                        </w:div>
                                        <w:div w:id="1280599402">
                                          <w:marLeft w:val="0"/>
                                          <w:marRight w:val="0"/>
                                          <w:marTop w:val="0"/>
                                          <w:marBottom w:val="0"/>
                                          <w:divBdr>
                                            <w:top w:val="none" w:sz="0" w:space="0" w:color="auto"/>
                                            <w:left w:val="none" w:sz="0" w:space="0" w:color="auto"/>
                                            <w:bottom w:val="none" w:sz="0" w:space="0" w:color="auto"/>
                                            <w:right w:val="none" w:sz="0" w:space="0" w:color="auto"/>
                                          </w:divBdr>
                                        </w:div>
                                        <w:div w:id="697898077">
                                          <w:marLeft w:val="0"/>
                                          <w:marRight w:val="0"/>
                                          <w:marTop w:val="0"/>
                                          <w:marBottom w:val="0"/>
                                          <w:divBdr>
                                            <w:top w:val="none" w:sz="0" w:space="0" w:color="auto"/>
                                            <w:left w:val="none" w:sz="0" w:space="0" w:color="auto"/>
                                            <w:bottom w:val="none" w:sz="0" w:space="0" w:color="auto"/>
                                            <w:right w:val="none" w:sz="0" w:space="0" w:color="auto"/>
                                          </w:divBdr>
                                        </w:div>
                                        <w:div w:id="926496285">
                                          <w:marLeft w:val="0"/>
                                          <w:marRight w:val="0"/>
                                          <w:marTop w:val="0"/>
                                          <w:marBottom w:val="0"/>
                                          <w:divBdr>
                                            <w:top w:val="none" w:sz="0" w:space="0" w:color="auto"/>
                                            <w:left w:val="none" w:sz="0" w:space="0" w:color="auto"/>
                                            <w:bottom w:val="none" w:sz="0" w:space="0" w:color="auto"/>
                                            <w:right w:val="none" w:sz="0" w:space="0" w:color="auto"/>
                                          </w:divBdr>
                                        </w:div>
                                        <w:div w:id="1470712">
                                          <w:marLeft w:val="0"/>
                                          <w:marRight w:val="0"/>
                                          <w:marTop w:val="0"/>
                                          <w:marBottom w:val="0"/>
                                          <w:divBdr>
                                            <w:top w:val="none" w:sz="0" w:space="0" w:color="auto"/>
                                            <w:left w:val="none" w:sz="0" w:space="0" w:color="auto"/>
                                            <w:bottom w:val="none" w:sz="0" w:space="0" w:color="auto"/>
                                            <w:right w:val="none" w:sz="0" w:space="0" w:color="auto"/>
                                          </w:divBdr>
                                        </w:div>
                                        <w:div w:id="220288400">
                                          <w:marLeft w:val="0"/>
                                          <w:marRight w:val="0"/>
                                          <w:marTop w:val="0"/>
                                          <w:marBottom w:val="0"/>
                                          <w:divBdr>
                                            <w:top w:val="none" w:sz="0" w:space="0" w:color="auto"/>
                                            <w:left w:val="none" w:sz="0" w:space="0" w:color="auto"/>
                                            <w:bottom w:val="none" w:sz="0" w:space="0" w:color="auto"/>
                                            <w:right w:val="none" w:sz="0" w:space="0" w:color="auto"/>
                                          </w:divBdr>
                                        </w:div>
                                        <w:div w:id="343213859">
                                          <w:marLeft w:val="0"/>
                                          <w:marRight w:val="0"/>
                                          <w:marTop w:val="0"/>
                                          <w:marBottom w:val="0"/>
                                          <w:divBdr>
                                            <w:top w:val="none" w:sz="0" w:space="0" w:color="auto"/>
                                            <w:left w:val="none" w:sz="0" w:space="0" w:color="auto"/>
                                            <w:bottom w:val="none" w:sz="0" w:space="0" w:color="auto"/>
                                            <w:right w:val="none" w:sz="0" w:space="0" w:color="auto"/>
                                          </w:divBdr>
                                        </w:div>
                                        <w:div w:id="1351952724">
                                          <w:marLeft w:val="0"/>
                                          <w:marRight w:val="0"/>
                                          <w:marTop w:val="0"/>
                                          <w:marBottom w:val="0"/>
                                          <w:divBdr>
                                            <w:top w:val="none" w:sz="0" w:space="0" w:color="auto"/>
                                            <w:left w:val="none" w:sz="0" w:space="0" w:color="auto"/>
                                            <w:bottom w:val="none" w:sz="0" w:space="0" w:color="auto"/>
                                            <w:right w:val="none" w:sz="0" w:space="0" w:color="auto"/>
                                          </w:divBdr>
                                        </w:div>
                                        <w:div w:id="255941892">
                                          <w:marLeft w:val="0"/>
                                          <w:marRight w:val="0"/>
                                          <w:marTop w:val="0"/>
                                          <w:marBottom w:val="0"/>
                                          <w:divBdr>
                                            <w:top w:val="none" w:sz="0" w:space="0" w:color="auto"/>
                                            <w:left w:val="none" w:sz="0" w:space="0" w:color="auto"/>
                                            <w:bottom w:val="none" w:sz="0" w:space="0" w:color="auto"/>
                                            <w:right w:val="none" w:sz="0" w:space="0" w:color="auto"/>
                                          </w:divBdr>
                                        </w:div>
                                        <w:div w:id="293024781">
                                          <w:marLeft w:val="0"/>
                                          <w:marRight w:val="0"/>
                                          <w:marTop w:val="0"/>
                                          <w:marBottom w:val="0"/>
                                          <w:divBdr>
                                            <w:top w:val="none" w:sz="0" w:space="0" w:color="auto"/>
                                            <w:left w:val="none" w:sz="0" w:space="0" w:color="auto"/>
                                            <w:bottom w:val="none" w:sz="0" w:space="0" w:color="auto"/>
                                            <w:right w:val="none" w:sz="0" w:space="0" w:color="auto"/>
                                          </w:divBdr>
                                        </w:div>
                                        <w:div w:id="1990741757">
                                          <w:marLeft w:val="0"/>
                                          <w:marRight w:val="0"/>
                                          <w:marTop w:val="0"/>
                                          <w:marBottom w:val="0"/>
                                          <w:divBdr>
                                            <w:top w:val="none" w:sz="0" w:space="0" w:color="auto"/>
                                            <w:left w:val="none" w:sz="0" w:space="0" w:color="auto"/>
                                            <w:bottom w:val="none" w:sz="0" w:space="0" w:color="auto"/>
                                            <w:right w:val="none" w:sz="0" w:space="0" w:color="auto"/>
                                          </w:divBdr>
                                        </w:div>
                                        <w:div w:id="1785540068">
                                          <w:marLeft w:val="0"/>
                                          <w:marRight w:val="0"/>
                                          <w:marTop w:val="0"/>
                                          <w:marBottom w:val="0"/>
                                          <w:divBdr>
                                            <w:top w:val="none" w:sz="0" w:space="0" w:color="auto"/>
                                            <w:left w:val="none" w:sz="0" w:space="0" w:color="auto"/>
                                            <w:bottom w:val="none" w:sz="0" w:space="0" w:color="auto"/>
                                            <w:right w:val="none" w:sz="0" w:space="0" w:color="auto"/>
                                          </w:divBdr>
                                        </w:div>
                                        <w:div w:id="184753637">
                                          <w:marLeft w:val="0"/>
                                          <w:marRight w:val="0"/>
                                          <w:marTop w:val="0"/>
                                          <w:marBottom w:val="0"/>
                                          <w:divBdr>
                                            <w:top w:val="none" w:sz="0" w:space="0" w:color="auto"/>
                                            <w:left w:val="none" w:sz="0" w:space="0" w:color="auto"/>
                                            <w:bottom w:val="none" w:sz="0" w:space="0" w:color="auto"/>
                                            <w:right w:val="none" w:sz="0" w:space="0" w:color="auto"/>
                                          </w:divBdr>
                                        </w:div>
                                        <w:div w:id="1819762595">
                                          <w:marLeft w:val="0"/>
                                          <w:marRight w:val="0"/>
                                          <w:marTop w:val="0"/>
                                          <w:marBottom w:val="0"/>
                                          <w:divBdr>
                                            <w:top w:val="none" w:sz="0" w:space="0" w:color="auto"/>
                                            <w:left w:val="none" w:sz="0" w:space="0" w:color="auto"/>
                                            <w:bottom w:val="none" w:sz="0" w:space="0" w:color="auto"/>
                                            <w:right w:val="none" w:sz="0" w:space="0" w:color="auto"/>
                                          </w:divBdr>
                                        </w:div>
                                        <w:div w:id="101413233">
                                          <w:marLeft w:val="0"/>
                                          <w:marRight w:val="0"/>
                                          <w:marTop w:val="0"/>
                                          <w:marBottom w:val="0"/>
                                          <w:divBdr>
                                            <w:top w:val="none" w:sz="0" w:space="0" w:color="auto"/>
                                            <w:left w:val="none" w:sz="0" w:space="0" w:color="auto"/>
                                            <w:bottom w:val="none" w:sz="0" w:space="0" w:color="auto"/>
                                            <w:right w:val="none" w:sz="0" w:space="0" w:color="auto"/>
                                          </w:divBdr>
                                        </w:div>
                                        <w:div w:id="491069084">
                                          <w:marLeft w:val="0"/>
                                          <w:marRight w:val="0"/>
                                          <w:marTop w:val="0"/>
                                          <w:marBottom w:val="0"/>
                                          <w:divBdr>
                                            <w:top w:val="none" w:sz="0" w:space="0" w:color="auto"/>
                                            <w:left w:val="none" w:sz="0" w:space="0" w:color="auto"/>
                                            <w:bottom w:val="none" w:sz="0" w:space="0" w:color="auto"/>
                                            <w:right w:val="none" w:sz="0" w:space="0" w:color="auto"/>
                                          </w:divBdr>
                                        </w:div>
                                        <w:div w:id="1266041175">
                                          <w:marLeft w:val="0"/>
                                          <w:marRight w:val="0"/>
                                          <w:marTop w:val="0"/>
                                          <w:marBottom w:val="0"/>
                                          <w:divBdr>
                                            <w:top w:val="none" w:sz="0" w:space="0" w:color="auto"/>
                                            <w:left w:val="none" w:sz="0" w:space="0" w:color="auto"/>
                                            <w:bottom w:val="none" w:sz="0" w:space="0" w:color="auto"/>
                                            <w:right w:val="none" w:sz="0" w:space="0" w:color="auto"/>
                                          </w:divBdr>
                                        </w:div>
                                        <w:div w:id="1356803858">
                                          <w:marLeft w:val="0"/>
                                          <w:marRight w:val="0"/>
                                          <w:marTop w:val="0"/>
                                          <w:marBottom w:val="0"/>
                                          <w:divBdr>
                                            <w:top w:val="none" w:sz="0" w:space="0" w:color="auto"/>
                                            <w:left w:val="none" w:sz="0" w:space="0" w:color="auto"/>
                                            <w:bottom w:val="none" w:sz="0" w:space="0" w:color="auto"/>
                                            <w:right w:val="none" w:sz="0" w:space="0" w:color="auto"/>
                                          </w:divBdr>
                                        </w:div>
                                        <w:div w:id="1852790422">
                                          <w:marLeft w:val="0"/>
                                          <w:marRight w:val="0"/>
                                          <w:marTop w:val="0"/>
                                          <w:marBottom w:val="0"/>
                                          <w:divBdr>
                                            <w:top w:val="none" w:sz="0" w:space="0" w:color="auto"/>
                                            <w:left w:val="none" w:sz="0" w:space="0" w:color="auto"/>
                                            <w:bottom w:val="none" w:sz="0" w:space="0" w:color="auto"/>
                                            <w:right w:val="none" w:sz="0" w:space="0" w:color="auto"/>
                                          </w:divBdr>
                                        </w:div>
                                        <w:div w:id="1708097052">
                                          <w:marLeft w:val="0"/>
                                          <w:marRight w:val="0"/>
                                          <w:marTop w:val="0"/>
                                          <w:marBottom w:val="0"/>
                                          <w:divBdr>
                                            <w:top w:val="none" w:sz="0" w:space="0" w:color="auto"/>
                                            <w:left w:val="none" w:sz="0" w:space="0" w:color="auto"/>
                                            <w:bottom w:val="none" w:sz="0" w:space="0" w:color="auto"/>
                                            <w:right w:val="none" w:sz="0" w:space="0" w:color="auto"/>
                                          </w:divBdr>
                                        </w:div>
                                        <w:div w:id="863396469">
                                          <w:marLeft w:val="0"/>
                                          <w:marRight w:val="0"/>
                                          <w:marTop w:val="0"/>
                                          <w:marBottom w:val="0"/>
                                          <w:divBdr>
                                            <w:top w:val="none" w:sz="0" w:space="0" w:color="auto"/>
                                            <w:left w:val="none" w:sz="0" w:space="0" w:color="auto"/>
                                            <w:bottom w:val="none" w:sz="0" w:space="0" w:color="auto"/>
                                            <w:right w:val="none" w:sz="0" w:space="0" w:color="auto"/>
                                          </w:divBdr>
                                        </w:div>
                                        <w:div w:id="990643870">
                                          <w:marLeft w:val="0"/>
                                          <w:marRight w:val="0"/>
                                          <w:marTop w:val="0"/>
                                          <w:marBottom w:val="0"/>
                                          <w:divBdr>
                                            <w:top w:val="none" w:sz="0" w:space="0" w:color="auto"/>
                                            <w:left w:val="none" w:sz="0" w:space="0" w:color="auto"/>
                                            <w:bottom w:val="none" w:sz="0" w:space="0" w:color="auto"/>
                                            <w:right w:val="none" w:sz="0" w:space="0" w:color="auto"/>
                                          </w:divBdr>
                                        </w:div>
                                        <w:div w:id="1606228972">
                                          <w:marLeft w:val="0"/>
                                          <w:marRight w:val="0"/>
                                          <w:marTop w:val="0"/>
                                          <w:marBottom w:val="0"/>
                                          <w:divBdr>
                                            <w:top w:val="none" w:sz="0" w:space="0" w:color="auto"/>
                                            <w:left w:val="none" w:sz="0" w:space="0" w:color="auto"/>
                                            <w:bottom w:val="none" w:sz="0" w:space="0" w:color="auto"/>
                                            <w:right w:val="none" w:sz="0" w:space="0" w:color="auto"/>
                                          </w:divBdr>
                                        </w:div>
                                        <w:div w:id="709185572">
                                          <w:marLeft w:val="0"/>
                                          <w:marRight w:val="0"/>
                                          <w:marTop w:val="0"/>
                                          <w:marBottom w:val="0"/>
                                          <w:divBdr>
                                            <w:top w:val="none" w:sz="0" w:space="0" w:color="auto"/>
                                            <w:left w:val="none" w:sz="0" w:space="0" w:color="auto"/>
                                            <w:bottom w:val="none" w:sz="0" w:space="0" w:color="auto"/>
                                            <w:right w:val="none" w:sz="0" w:space="0" w:color="auto"/>
                                          </w:divBdr>
                                        </w:div>
                                        <w:div w:id="494272977">
                                          <w:marLeft w:val="0"/>
                                          <w:marRight w:val="0"/>
                                          <w:marTop w:val="0"/>
                                          <w:marBottom w:val="0"/>
                                          <w:divBdr>
                                            <w:top w:val="none" w:sz="0" w:space="0" w:color="auto"/>
                                            <w:left w:val="none" w:sz="0" w:space="0" w:color="auto"/>
                                            <w:bottom w:val="none" w:sz="0" w:space="0" w:color="auto"/>
                                            <w:right w:val="none" w:sz="0" w:space="0" w:color="auto"/>
                                          </w:divBdr>
                                        </w:div>
                                        <w:div w:id="1116172940">
                                          <w:marLeft w:val="0"/>
                                          <w:marRight w:val="0"/>
                                          <w:marTop w:val="0"/>
                                          <w:marBottom w:val="0"/>
                                          <w:divBdr>
                                            <w:top w:val="none" w:sz="0" w:space="0" w:color="auto"/>
                                            <w:left w:val="none" w:sz="0" w:space="0" w:color="auto"/>
                                            <w:bottom w:val="none" w:sz="0" w:space="0" w:color="auto"/>
                                            <w:right w:val="none" w:sz="0" w:space="0" w:color="auto"/>
                                          </w:divBdr>
                                        </w:div>
                                        <w:div w:id="262883738">
                                          <w:marLeft w:val="0"/>
                                          <w:marRight w:val="0"/>
                                          <w:marTop w:val="0"/>
                                          <w:marBottom w:val="0"/>
                                          <w:divBdr>
                                            <w:top w:val="none" w:sz="0" w:space="0" w:color="auto"/>
                                            <w:left w:val="none" w:sz="0" w:space="0" w:color="auto"/>
                                            <w:bottom w:val="none" w:sz="0" w:space="0" w:color="auto"/>
                                            <w:right w:val="none" w:sz="0" w:space="0" w:color="auto"/>
                                          </w:divBdr>
                                        </w:div>
                                        <w:div w:id="849174202">
                                          <w:marLeft w:val="0"/>
                                          <w:marRight w:val="0"/>
                                          <w:marTop w:val="0"/>
                                          <w:marBottom w:val="0"/>
                                          <w:divBdr>
                                            <w:top w:val="none" w:sz="0" w:space="0" w:color="auto"/>
                                            <w:left w:val="none" w:sz="0" w:space="0" w:color="auto"/>
                                            <w:bottom w:val="none" w:sz="0" w:space="0" w:color="auto"/>
                                            <w:right w:val="none" w:sz="0" w:space="0" w:color="auto"/>
                                          </w:divBdr>
                                        </w:div>
                                        <w:div w:id="644815561">
                                          <w:marLeft w:val="0"/>
                                          <w:marRight w:val="0"/>
                                          <w:marTop w:val="0"/>
                                          <w:marBottom w:val="0"/>
                                          <w:divBdr>
                                            <w:top w:val="none" w:sz="0" w:space="0" w:color="auto"/>
                                            <w:left w:val="none" w:sz="0" w:space="0" w:color="auto"/>
                                            <w:bottom w:val="none" w:sz="0" w:space="0" w:color="auto"/>
                                            <w:right w:val="none" w:sz="0" w:space="0" w:color="auto"/>
                                          </w:divBdr>
                                        </w:div>
                                        <w:div w:id="587160184">
                                          <w:marLeft w:val="0"/>
                                          <w:marRight w:val="0"/>
                                          <w:marTop w:val="0"/>
                                          <w:marBottom w:val="0"/>
                                          <w:divBdr>
                                            <w:top w:val="none" w:sz="0" w:space="0" w:color="auto"/>
                                            <w:left w:val="none" w:sz="0" w:space="0" w:color="auto"/>
                                            <w:bottom w:val="none" w:sz="0" w:space="0" w:color="auto"/>
                                            <w:right w:val="none" w:sz="0" w:space="0" w:color="auto"/>
                                          </w:divBdr>
                                        </w:div>
                                        <w:div w:id="1135222356">
                                          <w:marLeft w:val="0"/>
                                          <w:marRight w:val="0"/>
                                          <w:marTop w:val="0"/>
                                          <w:marBottom w:val="0"/>
                                          <w:divBdr>
                                            <w:top w:val="none" w:sz="0" w:space="0" w:color="auto"/>
                                            <w:left w:val="none" w:sz="0" w:space="0" w:color="auto"/>
                                            <w:bottom w:val="none" w:sz="0" w:space="0" w:color="auto"/>
                                            <w:right w:val="none" w:sz="0" w:space="0" w:color="auto"/>
                                          </w:divBdr>
                                        </w:div>
                                        <w:div w:id="143743519">
                                          <w:marLeft w:val="0"/>
                                          <w:marRight w:val="0"/>
                                          <w:marTop w:val="0"/>
                                          <w:marBottom w:val="0"/>
                                          <w:divBdr>
                                            <w:top w:val="none" w:sz="0" w:space="0" w:color="auto"/>
                                            <w:left w:val="none" w:sz="0" w:space="0" w:color="auto"/>
                                            <w:bottom w:val="none" w:sz="0" w:space="0" w:color="auto"/>
                                            <w:right w:val="none" w:sz="0" w:space="0" w:color="auto"/>
                                          </w:divBdr>
                                        </w:div>
                                        <w:div w:id="112947922">
                                          <w:marLeft w:val="0"/>
                                          <w:marRight w:val="0"/>
                                          <w:marTop w:val="0"/>
                                          <w:marBottom w:val="0"/>
                                          <w:divBdr>
                                            <w:top w:val="none" w:sz="0" w:space="0" w:color="auto"/>
                                            <w:left w:val="none" w:sz="0" w:space="0" w:color="auto"/>
                                            <w:bottom w:val="none" w:sz="0" w:space="0" w:color="auto"/>
                                            <w:right w:val="none" w:sz="0" w:space="0" w:color="auto"/>
                                          </w:divBdr>
                                        </w:div>
                                        <w:div w:id="179323553">
                                          <w:marLeft w:val="0"/>
                                          <w:marRight w:val="0"/>
                                          <w:marTop w:val="0"/>
                                          <w:marBottom w:val="0"/>
                                          <w:divBdr>
                                            <w:top w:val="none" w:sz="0" w:space="0" w:color="auto"/>
                                            <w:left w:val="none" w:sz="0" w:space="0" w:color="auto"/>
                                            <w:bottom w:val="none" w:sz="0" w:space="0" w:color="auto"/>
                                            <w:right w:val="none" w:sz="0" w:space="0" w:color="auto"/>
                                          </w:divBdr>
                                        </w:div>
                                        <w:div w:id="942225098">
                                          <w:marLeft w:val="0"/>
                                          <w:marRight w:val="0"/>
                                          <w:marTop w:val="0"/>
                                          <w:marBottom w:val="0"/>
                                          <w:divBdr>
                                            <w:top w:val="none" w:sz="0" w:space="0" w:color="auto"/>
                                            <w:left w:val="none" w:sz="0" w:space="0" w:color="auto"/>
                                            <w:bottom w:val="none" w:sz="0" w:space="0" w:color="auto"/>
                                            <w:right w:val="none" w:sz="0" w:space="0" w:color="auto"/>
                                          </w:divBdr>
                                        </w:div>
                                        <w:div w:id="1932813054">
                                          <w:marLeft w:val="0"/>
                                          <w:marRight w:val="0"/>
                                          <w:marTop w:val="0"/>
                                          <w:marBottom w:val="0"/>
                                          <w:divBdr>
                                            <w:top w:val="none" w:sz="0" w:space="0" w:color="auto"/>
                                            <w:left w:val="none" w:sz="0" w:space="0" w:color="auto"/>
                                            <w:bottom w:val="none" w:sz="0" w:space="0" w:color="auto"/>
                                            <w:right w:val="none" w:sz="0" w:space="0" w:color="auto"/>
                                          </w:divBdr>
                                        </w:div>
                                        <w:div w:id="1029602232">
                                          <w:marLeft w:val="0"/>
                                          <w:marRight w:val="0"/>
                                          <w:marTop w:val="0"/>
                                          <w:marBottom w:val="0"/>
                                          <w:divBdr>
                                            <w:top w:val="none" w:sz="0" w:space="0" w:color="auto"/>
                                            <w:left w:val="none" w:sz="0" w:space="0" w:color="auto"/>
                                            <w:bottom w:val="none" w:sz="0" w:space="0" w:color="auto"/>
                                            <w:right w:val="none" w:sz="0" w:space="0" w:color="auto"/>
                                          </w:divBdr>
                                        </w:div>
                                        <w:div w:id="27031599">
                                          <w:marLeft w:val="0"/>
                                          <w:marRight w:val="0"/>
                                          <w:marTop w:val="0"/>
                                          <w:marBottom w:val="0"/>
                                          <w:divBdr>
                                            <w:top w:val="none" w:sz="0" w:space="0" w:color="auto"/>
                                            <w:left w:val="none" w:sz="0" w:space="0" w:color="auto"/>
                                            <w:bottom w:val="none" w:sz="0" w:space="0" w:color="auto"/>
                                            <w:right w:val="none" w:sz="0" w:space="0" w:color="auto"/>
                                          </w:divBdr>
                                        </w:div>
                                        <w:div w:id="1246724045">
                                          <w:marLeft w:val="0"/>
                                          <w:marRight w:val="0"/>
                                          <w:marTop w:val="0"/>
                                          <w:marBottom w:val="0"/>
                                          <w:divBdr>
                                            <w:top w:val="none" w:sz="0" w:space="0" w:color="auto"/>
                                            <w:left w:val="none" w:sz="0" w:space="0" w:color="auto"/>
                                            <w:bottom w:val="none" w:sz="0" w:space="0" w:color="auto"/>
                                            <w:right w:val="none" w:sz="0" w:space="0" w:color="auto"/>
                                          </w:divBdr>
                                        </w:div>
                                        <w:div w:id="2098935524">
                                          <w:marLeft w:val="0"/>
                                          <w:marRight w:val="0"/>
                                          <w:marTop w:val="0"/>
                                          <w:marBottom w:val="0"/>
                                          <w:divBdr>
                                            <w:top w:val="none" w:sz="0" w:space="0" w:color="auto"/>
                                            <w:left w:val="none" w:sz="0" w:space="0" w:color="auto"/>
                                            <w:bottom w:val="none" w:sz="0" w:space="0" w:color="auto"/>
                                            <w:right w:val="none" w:sz="0" w:space="0" w:color="auto"/>
                                          </w:divBdr>
                                        </w:div>
                                        <w:div w:id="1630430860">
                                          <w:marLeft w:val="0"/>
                                          <w:marRight w:val="0"/>
                                          <w:marTop w:val="0"/>
                                          <w:marBottom w:val="0"/>
                                          <w:divBdr>
                                            <w:top w:val="none" w:sz="0" w:space="0" w:color="auto"/>
                                            <w:left w:val="none" w:sz="0" w:space="0" w:color="auto"/>
                                            <w:bottom w:val="none" w:sz="0" w:space="0" w:color="auto"/>
                                            <w:right w:val="none" w:sz="0" w:space="0" w:color="auto"/>
                                          </w:divBdr>
                                        </w:div>
                                        <w:div w:id="85708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2279101">
      <w:bodyDiv w:val="1"/>
      <w:marLeft w:val="0"/>
      <w:marRight w:val="0"/>
      <w:marTop w:val="0"/>
      <w:marBottom w:val="0"/>
      <w:divBdr>
        <w:top w:val="none" w:sz="0" w:space="0" w:color="auto"/>
        <w:left w:val="none" w:sz="0" w:space="0" w:color="auto"/>
        <w:bottom w:val="none" w:sz="0" w:space="0" w:color="auto"/>
        <w:right w:val="none" w:sz="0" w:space="0" w:color="auto"/>
      </w:divBdr>
    </w:div>
    <w:div w:id="1182620509">
      <w:bodyDiv w:val="1"/>
      <w:marLeft w:val="0"/>
      <w:marRight w:val="0"/>
      <w:marTop w:val="0"/>
      <w:marBottom w:val="0"/>
      <w:divBdr>
        <w:top w:val="none" w:sz="0" w:space="0" w:color="auto"/>
        <w:left w:val="none" w:sz="0" w:space="0" w:color="auto"/>
        <w:bottom w:val="none" w:sz="0" w:space="0" w:color="auto"/>
        <w:right w:val="none" w:sz="0" w:space="0" w:color="auto"/>
      </w:divBdr>
    </w:div>
    <w:div w:id="1183275876">
      <w:bodyDiv w:val="1"/>
      <w:marLeft w:val="0"/>
      <w:marRight w:val="0"/>
      <w:marTop w:val="0"/>
      <w:marBottom w:val="0"/>
      <w:divBdr>
        <w:top w:val="none" w:sz="0" w:space="0" w:color="auto"/>
        <w:left w:val="none" w:sz="0" w:space="0" w:color="auto"/>
        <w:bottom w:val="none" w:sz="0" w:space="0" w:color="auto"/>
        <w:right w:val="none" w:sz="0" w:space="0" w:color="auto"/>
      </w:divBdr>
    </w:div>
    <w:div w:id="1200976445">
      <w:bodyDiv w:val="1"/>
      <w:marLeft w:val="0"/>
      <w:marRight w:val="0"/>
      <w:marTop w:val="0"/>
      <w:marBottom w:val="0"/>
      <w:divBdr>
        <w:top w:val="none" w:sz="0" w:space="0" w:color="auto"/>
        <w:left w:val="none" w:sz="0" w:space="0" w:color="auto"/>
        <w:bottom w:val="none" w:sz="0" w:space="0" w:color="auto"/>
        <w:right w:val="none" w:sz="0" w:space="0" w:color="auto"/>
      </w:divBdr>
      <w:divsChild>
        <w:div w:id="904755881">
          <w:marLeft w:val="0"/>
          <w:marRight w:val="0"/>
          <w:marTop w:val="0"/>
          <w:marBottom w:val="0"/>
          <w:divBdr>
            <w:top w:val="none" w:sz="0" w:space="0" w:color="auto"/>
            <w:left w:val="none" w:sz="0" w:space="0" w:color="auto"/>
            <w:bottom w:val="none" w:sz="0" w:space="0" w:color="auto"/>
            <w:right w:val="none" w:sz="0" w:space="0" w:color="auto"/>
          </w:divBdr>
          <w:divsChild>
            <w:div w:id="614169053">
              <w:marLeft w:val="0"/>
              <w:marRight w:val="0"/>
              <w:marTop w:val="0"/>
              <w:marBottom w:val="0"/>
              <w:divBdr>
                <w:top w:val="none" w:sz="0" w:space="0" w:color="auto"/>
                <w:left w:val="none" w:sz="0" w:space="0" w:color="auto"/>
                <w:bottom w:val="none" w:sz="0" w:space="0" w:color="auto"/>
                <w:right w:val="none" w:sz="0" w:space="0" w:color="auto"/>
              </w:divBdr>
              <w:divsChild>
                <w:div w:id="9593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342121">
      <w:bodyDiv w:val="1"/>
      <w:marLeft w:val="0"/>
      <w:marRight w:val="0"/>
      <w:marTop w:val="0"/>
      <w:marBottom w:val="0"/>
      <w:divBdr>
        <w:top w:val="none" w:sz="0" w:space="0" w:color="auto"/>
        <w:left w:val="none" w:sz="0" w:space="0" w:color="auto"/>
        <w:bottom w:val="none" w:sz="0" w:space="0" w:color="auto"/>
        <w:right w:val="none" w:sz="0" w:space="0" w:color="auto"/>
      </w:divBdr>
      <w:divsChild>
        <w:div w:id="995690578">
          <w:marLeft w:val="0"/>
          <w:marRight w:val="0"/>
          <w:marTop w:val="0"/>
          <w:marBottom w:val="0"/>
          <w:divBdr>
            <w:top w:val="none" w:sz="0" w:space="0" w:color="auto"/>
            <w:left w:val="none" w:sz="0" w:space="0" w:color="auto"/>
            <w:bottom w:val="none" w:sz="0" w:space="0" w:color="auto"/>
            <w:right w:val="none" w:sz="0" w:space="0" w:color="auto"/>
          </w:divBdr>
          <w:divsChild>
            <w:div w:id="174881595">
              <w:marLeft w:val="0"/>
              <w:marRight w:val="0"/>
              <w:marTop w:val="0"/>
              <w:marBottom w:val="0"/>
              <w:divBdr>
                <w:top w:val="none" w:sz="0" w:space="0" w:color="auto"/>
                <w:left w:val="none" w:sz="0" w:space="0" w:color="auto"/>
                <w:bottom w:val="none" w:sz="0" w:space="0" w:color="auto"/>
                <w:right w:val="none" w:sz="0" w:space="0" w:color="auto"/>
              </w:divBdr>
              <w:divsChild>
                <w:div w:id="2552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5069">
      <w:bodyDiv w:val="1"/>
      <w:marLeft w:val="0"/>
      <w:marRight w:val="0"/>
      <w:marTop w:val="0"/>
      <w:marBottom w:val="0"/>
      <w:divBdr>
        <w:top w:val="none" w:sz="0" w:space="0" w:color="auto"/>
        <w:left w:val="none" w:sz="0" w:space="0" w:color="auto"/>
        <w:bottom w:val="none" w:sz="0" w:space="0" w:color="auto"/>
        <w:right w:val="none" w:sz="0" w:space="0" w:color="auto"/>
      </w:divBdr>
      <w:divsChild>
        <w:div w:id="862596765">
          <w:marLeft w:val="0"/>
          <w:marRight w:val="0"/>
          <w:marTop w:val="0"/>
          <w:marBottom w:val="0"/>
          <w:divBdr>
            <w:top w:val="none" w:sz="0" w:space="0" w:color="auto"/>
            <w:left w:val="none" w:sz="0" w:space="0" w:color="auto"/>
            <w:bottom w:val="none" w:sz="0" w:space="0" w:color="auto"/>
            <w:right w:val="none" w:sz="0" w:space="0" w:color="auto"/>
          </w:divBdr>
          <w:divsChild>
            <w:div w:id="331182656">
              <w:marLeft w:val="0"/>
              <w:marRight w:val="0"/>
              <w:marTop w:val="0"/>
              <w:marBottom w:val="0"/>
              <w:divBdr>
                <w:top w:val="none" w:sz="0" w:space="0" w:color="auto"/>
                <w:left w:val="none" w:sz="0" w:space="0" w:color="auto"/>
                <w:bottom w:val="none" w:sz="0" w:space="0" w:color="auto"/>
                <w:right w:val="none" w:sz="0" w:space="0" w:color="auto"/>
              </w:divBdr>
              <w:divsChild>
                <w:div w:id="13242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28863">
      <w:bodyDiv w:val="1"/>
      <w:marLeft w:val="0"/>
      <w:marRight w:val="0"/>
      <w:marTop w:val="0"/>
      <w:marBottom w:val="0"/>
      <w:divBdr>
        <w:top w:val="none" w:sz="0" w:space="0" w:color="auto"/>
        <w:left w:val="none" w:sz="0" w:space="0" w:color="auto"/>
        <w:bottom w:val="none" w:sz="0" w:space="0" w:color="auto"/>
        <w:right w:val="none" w:sz="0" w:space="0" w:color="auto"/>
      </w:divBdr>
      <w:divsChild>
        <w:div w:id="939147440">
          <w:marLeft w:val="0"/>
          <w:marRight w:val="0"/>
          <w:marTop w:val="0"/>
          <w:marBottom w:val="0"/>
          <w:divBdr>
            <w:top w:val="none" w:sz="0" w:space="0" w:color="auto"/>
            <w:left w:val="none" w:sz="0" w:space="0" w:color="auto"/>
            <w:bottom w:val="none" w:sz="0" w:space="0" w:color="auto"/>
            <w:right w:val="none" w:sz="0" w:space="0" w:color="auto"/>
          </w:divBdr>
          <w:divsChild>
            <w:div w:id="1570995053">
              <w:marLeft w:val="0"/>
              <w:marRight w:val="0"/>
              <w:marTop w:val="0"/>
              <w:marBottom w:val="0"/>
              <w:divBdr>
                <w:top w:val="none" w:sz="0" w:space="0" w:color="auto"/>
                <w:left w:val="none" w:sz="0" w:space="0" w:color="auto"/>
                <w:bottom w:val="none" w:sz="0" w:space="0" w:color="auto"/>
                <w:right w:val="none" w:sz="0" w:space="0" w:color="auto"/>
              </w:divBdr>
              <w:divsChild>
                <w:div w:id="10428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85504">
      <w:bodyDiv w:val="1"/>
      <w:marLeft w:val="0"/>
      <w:marRight w:val="0"/>
      <w:marTop w:val="0"/>
      <w:marBottom w:val="0"/>
      <w:divBdr>
        <w:top w:val="none" w:sz="0" w:space="0" w:color="auto"/>
        <w:left w:val="none" w:sz="0" w:space="0" w:color="auto"/>
        <w:bottom w:val="none" w:sz="0" w:space="0" w:color="auto"/>
        <w:right w:val="none" w:sz="0" w:space="0" w:color="auto"/>
      </w:divBdr>
      <w:divsChild>
        <w:div w:id="1616670359">
          <w:marLeft w:val="0"/>
          <w:marRight w:val="0"/>
          <w:marTop w:val="0"/>
          <w:marBottom w:val="0"/>
          <w:divBdr>
            <w:top w:val="none" w:sz="0" w:space="0" w:color="auto"/>
            <w:left w:val="none" w:sz="0" w:space="0" w:color="auto"/>
            <w:bottom w:val="none" w:sz="0" w:space="0" w:color="auto"/>
            <w:right w:val="none" w:sz="0" w:space="0" w:color="auto"/>
          </w:divBdr>
          <w:divsChild>
            <w:div w:id="481318337">
              <w:marLeft w:val="0"/>
              <w:marRight w:val="0"/>
              <w:marTop w:val="0"/>
              <w:marBottom w:val="0"/>
              <w:divBdr>
                <w:top w:val="none" w:sz="0" w:space="0" w:color="auto"/>
                <w:left w:val="none" w:sz="0" w:space="0" w:color="auto"/>
                <w:bottom w:val="none" w:sz="0" w:space="0" w:color="auto"/>
                <w:right w:val="none" w:sz="0" w:space="0" w:color="auto"/>
              </w:divBdr>
              <w:divsChild>
                <w:div w:id="1246722251">
                  <w:marLeft w:val="0"/>
                  <w:marRight w:val="0"/>
                  <w:marTop w:val="0"/>
                  <w:marBottom w:val="0"/>
                  <w:divBdr>
                    <w:top w:val="none" w:sz="0" w:space="0" w:color="auto"/>
                    <w:left w:val="none" w:sz="0" w:space="0" w:color="auto"/>
                    <w:bottom w:val="none" w:sz="0" w:space="0" w:color="auto"/>
                    <w:right w:val="none" w:sz="0" w:space="0" w:color="auto"/>
                  </w:divBdr>
                  <w:divsChild>
                    <w:div w:id="527720233">
                      <w:marLeft w:val="0"/>
                      <w:marRight w:val="0"/>
                      <w:marTop w:val="0"/>
                      <w:marBottom w:val="0"/>
                      <w:divBdr>
                        <w:top w:val="none" w:sz="0" w:space="0" w:color="auto"/>
                        <w:left w:val="none" w:sz="0" w:space="0" w:color="auto"/>
                        <w:bottom w:val="none" w:sz="0" w:space="0" w:color="auto"/>
                        <w:right w:val="none" w:sz="0" w:space="0" w:color="auto"/>
                      </w:divBdr>
                      <w:divsChild>
                        <w:div w:id="561407154">
                          <w:marLeft w:val="0"/>
                          <w:marRight w:val="0"/>
                          <w:marTop w:val="0"/>
                          <w:marBottom w:val="0"/>
                          <w:divBdr>
                            <w:top w:val="none" w:sz="0" w:space="0" w:color="auto"/>
                            <w:left w:val="none" w:sz="0" w:space="0" w:color="auto"/>
                            <w:bottom w:val="none" w:sz="0" w:space="0" w:color="auto"/>
                            <w:right w:val="none" w:sz="0" w:space="0" w:color="auto"/>
                          </w:divBdr>
                          <w:divsChild>
                            <w:div w:id="1277836236">
                              <w:marLeft w:val="0"/>
                              <w:marRight w:val="0"/>
                              <w:marTop w:val="0"/>
                              <w:marBottom w:val="0"/>
                              <w:divBdr>
                                <w:top w:val="none" w:sz="0" w:space="0" w:color="auto"/>
                                <w:left w:val="none" w:sz="0" w:space="0" w:color="auto"/>
                                <w:bottom w:val="none" w:sz="0" w:space="0" w:color="auto"/>
                                <w:right w:val="none" w:sz="0" w:space="0" w:color="auto"/>
                              </w:divBdr>
                              <w:divsChild>
                                <w:div w:id="31463891">
                                  <w:marLeft w:val="0"/>
                                  <w:marRight w:val="0"/>
                                  <w:marTop w:val="0"/>
                                  <w:marBottom w:val="0"/>
                                  <w:divBdr>
                                    <w:top w:val="none" w:sz="0" w:space="0" w:color="auto"/>
                                    <w:left w:val="none" w:sz="0" w:space="0" w:color="auto"/>
                                    <w:bottom w:val="none" w:sz="0" w:space="0" w:color="auto"/>
                                    <w:right w:val="none" w:sz="0" w:space="0" w:color="auto"/>
                                  </w:divBdr>
                                </w:div>
                                <w:div w:id="1520074293">
                                  <w:marLeft w:val="0"/>
                                  <w:marRight w:val="0"/>
                                  <w:marTop w:val="0"/>
                                  <w:marBottom w:val="0"/>
                                  <w:divBdr>
                                    <w:top w:val="none" w:sz="0" w:space="0" w:color="auto"/>
                                    <w:left w:val="none" w:sz="0" w:space="0" w:color="auto"/>
                                    <w:bottom w:val="none" w:sz="0" w:space="0" w:color="auto"/>
                                    <w:right w:val="none" w:sz="0" w:space="0" w:color="auto"/>
                                  </w:divBdr>
                                </w:div>
                                <w:div w:id="17799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2531">
      <w:bodyDiv w:val="1"/>
      <w:marLeft w:val="0"/>
      <w:marRight w:val="0"/>
      <w:marTop w:val="0"/>
      <w:marBottom w:val="0"/>
      <w:divBdr>
        <w:top w:val="none" w:sz="0" w:space="0" w:color="auto"/>
        <w:left w:val="none" w:sz="0" w:space="0" w:color="auto"/>
        <w:bottom w:val="none" w:sz="0" w:space="0" w:color="auto"/>
        <w:right w:val="none" w:sz="0" w:space="0" w:color="auto"/>
      </w:divBdr>
      <w:divsChild>
        <w:div w:id="315452892">
          <w:marLeft w:val="0"/>
          <w:marRight w:val="0"/>
          <w:marTop w:val="0"/>
          <w:marBottom w:val="150"/>
          <w:divBdr>
            <w:top w:val="none" w:sz="0" w:space="0" w:color="auto"/>
            <w:left w:val="none" w:sz="0" w:space="0" w:color="auto"/>
            <w:bottom w:val="none" w:sz="0" w:space="0" w:color="auto"/>
            <w:right w:val="none" w:sz="0" w:space="0" w:color="auto"/>
          </w:divBdr>
          <w:divsChild>
            <w:div w:id="468716722">
              <w:marLeft w:val="0"/>
              <w:marRight w:val="0"/>
              <w:marTop w:val="0"/>
              <w:marBottom w:val="0"/>
              <w:divBdr>
                <w:top w:val="none" w:sz="0" w:space="0" w:color="auto"/>
                <w:left w:val="none" w:sz="0" w:space="0" w:color="auto"/>
                <w:bottom w:val="none" w:sz="0" w:space="0" w:color="auto"/>
                <w:right w:val="none" w:sz="0" w:space="0" w:color="auto"/>
              </w:divBdr>
              <w:divsChild>
                <w:div w:id="1606496911">
                  <w:marLeft w:val="0"/>
                  <w:marRight w:val="0"/>
                  <w:marTop w:val="0"/>
                  <w:marBottom w:val="0"/>
                  <w:divBdr>
                    <w:top w:val="single" w:sz="6" w:space="0" w:color="DBDBDB"/>
                    <w:left w:val="single" w:sz="6" w:space="0" w:color="DBDBDB"/>
                    <w:bottom w:val="single" w:sz="6" w:space="0" w:color="DBDBDB"/>
                    <w:right w:val="single" w:sz="6" w:space="0" w:color="DBDBDB"/>
                  </w:divBdr>
                  <w:divsChild>
                    <w:div w:id="1615479421">
                      <w:marLeft w:val="300"/>
                      <w:marRight w:val="0"/>
                      <w:marTop w:val="0"/>
                      <w:marBottom w:val="0"/>
                      <w:divBdr>
                        <w:top w:val="none" w:sz="0" w:space="0" w:color="auto"/>
                        <w:left w:val="none" w:sz="0" w:space="0" w:color="auto"/>
                        <w:bottom w:val="none" w:sz="0" w:space="0" w:color="auto"/>
                        <w:right w:val="none" w:sz="0" w:space="0" w:color="auto"/>
                      </w:divBdr>
                      <w:divsChild>
                        <w:div w:id="314647320">
                          <w:marLeft w:val="0"/>
                          <w:marRight w:val="0"/>
                          <w:marTop w:val="0"/>
                          <w:marBottom w:val="0"/>
                          <w:divBdr>
                            <w:top w:val="none" w:sz="0" w:space="0" w:color="auto"/>
                            <w:left w:val="none" w:sz="0" w:space="0" w:color="auto"/>
                            <w:bottom w:val="none" w:sz="0" w:space="0" w:color="auto"/>
                            <w:right w:val="none" w:sz="0" w:space="0" w:color="auto"/>
                          </w:divBdr>
                          <w:divsChild>
                            <w:div w:id="6771199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90223">
      <w:bodyDiv w:val="1"/>
      <w:marLeft w:val="0"/>
      <w:marRight w:val="0"/>
      <w:marTop w:val="0"/>
      <w:marBottom w:val="0"/>
      <w:divBdr>
        <w:top w:val="none" w:sz="0" w:space="0" w:color="auto"/>
        <w:left w:val="none" w:sz="0" w:space="0" w:color="auto"/>
        <w:bottom w:val="none" w:sz="0" w:space="0" w:color="auto"/>
        <w:right w:val="none" w:sz="0" w:space="0" w:color="auto"/>
      </w:divBdr>
      <w:divsChild>
        <w:div w:id="202182429">
          <w:marLeft w:val="0"/>
          <w:marRight w:val="0"/>
          <w:marTop w:val="0"/>
          <w:marBottom w:val="0"/>
          <w:divBdr>
            <w:top w:val="none" w:sz="0" w:space="0" w:color="auto"/>
            <w:left w:val="none" w:sz="0" w:space="0" w:color="auto"/>
            <w:bottom w:val="none" w:sz="0" w:space="0" w:color="auto"/>
            <w:right w:val="none" w:sz="0" w:space="0" w:color="auto"/>
          </w:divBdr>
          <w:divsChild>
            <w:div w:id="828253517">
              <w:marLeft w:val="0"/>
              <w:marRight w:val="0"/>
              <w:marTop w:val="0"/>
              <w:marBottom w:val="0"/>
              <w:divBdr>
                <w:top w:val="none" w:sz="0" w:space="0" w:color="auto"/>
                <w:left w:val="none" w:sz="0" w:space="0" w:color="auto"/>
                <w:bottom w:val="none" w:sz="0" w:space="0" w:color="auto"/>
                <w:right w:val="none" w:sz="0" w:space="0" w:color="auto"/>
              </w:divBdr>
              <w:divsChild>
                <w:div w:id="20392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40932">
      <w:bodyDiv w:val="1"/>
      <w:marLeft w:val="0"/>
      <w:marRight w:val="0"/>
      <w:marTop w:val="0"/>
      <w:marBottom w:val="0"/>
      <w:divBdr>
        <w:top w:val="none" w:sz="0" w:space="0" w:color="auto"/>
        <w:left w:val="none" w:sz="0" w:space="0" w:color="auto"/>
        <w:bottom w:val="none" w:sz="0" w:space="0" w:color="auto"/>
        <w:right w:val="none" w:sz="0" w:space="0" w:color="auto"/>
      </w:divBdr>
      <w:divsChild>
        <w:div w:id="1539664125">
          <w:marLeft w:val="0"/>
          <w:marRight w:val="0"/>
          <w:marTop w:val="150"/>
          <w:marBottom w:val="150"/>
          <w:divBdr>
            <w:top w:val="none" w:sz="0" w:space="0" w:color="auto"/>
            <w:left w:val="none" w:sz="0" w:space="0" w:color="auto"/>
            <w:bottom w:val="none" w:sz="0" w:space="0" w:color="auto"/>
            <w:right w:val="none" w:sz="0" w:space="0" w:color="auto"/>
          </w:divBdr>
          <w:divsChild>
            <w:div w:id="312176356">
              <w:marLeft w:val="0"/>
              <w:marRight w:val="0"/>
              <w:marTop w:val="0"/>
              <w:marBottom w:val="0"/>
              <w:divBdr>
                <w:top w:val="none" w:sz="0" w:space="0" w:color="auto"/>
                <w:left w:val="none" w:sz="0" w:space="0" w:color="auto"/>
                <w:bottom w:val="none" w:sz="0" w:space="0" w:color="auto"/>
                <w:right w:val="none" w:sz="0" w:space="0" w:color="auto"/>
              </w:divBdr>
              <w:divsChild>
                <w:div w:id="783110100">
                  <w:marLeft w:val="0"/>
                  <w:marRight w:val="0"/>
                  <w:marTop w:val="0"/>
                  <w:marBottom w:val="0"/>
                  <w:divBdr>
                    <w:top w:val="single" w:sz="6" w:space="23" w:color="D2D2D2"/>
                    <w:left w:val="single" w:sz="6" w:space="31" w:color="D2D2D2"/>
                    <w:bottom w:val="single" w:sz="6" w:space="23" w:color="D2D2D2"/>
                    <w:right w:val="single" w:sz="6" w:space="31" w:color="D2D2D2"/>
                  </w:divBdr>
                  <w:divsChild>
                    <w:div w:id="1707606728">
                      <w:marLeft w:val="0"/>
                      <w:marRight w:val="0"/>
                      <w:marTop w:val="0"/>
                      <w:marBottom w:val="0"/>
                      <w:divBdr>
                        <w:top w:val="none" w:sz="0" w:space="0" w:color="auto"/>
                        <w:left w:val="none" w:sz="0" w:space="0" w:color="auto"/>
                        <w:bottom w:val="none" w:sz="0" w:space="0" w:color="auto"/>
                        <w:right w:val="none" w:sz="0" w:space="0" w:color="auto"/>
                      </w:divBdr>
                      <w:divsChild>
                        <w:div w:id="160958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119629">
      <w:bodyDiv w:val="1"/>
      <w:marLeft w:val="0"/>
      <w:marRight w:val="0"/>
      <w:marTop w:val="0"/>
      <w:marBottom w:val="0"/>
      <w:divBdr>
        <w:top w:val="none" w:sz="0" w:space="0" w:color="auto"/>
        <w:left w:val="none" w:sz="0" w:space="0" w:color="auto"/>
        <w:bottom w:val="none" w:sz="0" w:space="0" w:color="auto"/>
        <w:right w:val="none" w:sz="0" w:space="0" w:color="auto"/>
      </w:divBdr>
    </w:div>
    <w:div w:id="1366295225">
      <w:bodyDiv w:val="1"/>
      <w:marLeft w:val="0"/>
      <w:marRight w:val="0"/>
      <w:marTop w:val="0"/>
      <w:marBottom w:val="0"/>
      <w:divBdr>
        <w:top w:val="none" w:sz="0" w:space="0" w:color="auto"/>
        <w:left w:val="none" w:sz="0" w:space="0" w:color="auto"/>
        <w:bottom w:val="none" w:sz="0" w:space="0" w:color="auto"/>
        <w:right w:val="none" w:sz="0" w:space="0" w:color="auto"/>
      </w:divBdr>
      <w:divsChild>
        <w:div w:id="1874028273">
          <w:marLeft w:val="0"/>
          <w:marRight w:val="0"/>
          <w:marTop w:val="0"/>
          <w:marBottom w:val="0"/>
          <w:divBdr>
            <w:top w:val="none" w:sz="0" w:space="0" w:color="auto"/>
            <w:left w:val="none" w:sz="0" w:space="0" w:color="auto"/>
            <w:bottom w:val="none" w:sz="0" w:space="0" w:color="auto"/>
            <w:right w:val="none" w:sz="0" w:space="0" w:color="auto"/>
          </w:divBdr>
        </w:div>
      </w:divsChild>
    </w:div>
    <w:div w:id="1367757275">
      <w:bodyDiv w:val="1"/>
      <w:marLeft w:val="0"/>
      <w:marRight w:val="0"/>
      <w:marTop w:val="0"/>
      <w:marBottom w:val="0"/>
      <w:divBdr>
        <w:top w:val="none" w:sz="0" w:space="0" w:color="auto"/>
        <w:left w:val="none" w:sz="0" w:space="0" w:color="auto"/>
        <w:bottom w:val="none" w:sz="0" w:space="0" w:color="auto"/>
        <w:right w:val="none" w:sz="0" w:space="0" w:color="auto"/>
      </w:divBdr>
    </w:div>
    <w:div w:id="1388188839">
      <w:bodyDiv w:val="1"/>
      <w:marLeft w:val="0"/>
      <w:marRight w:val="0"/>
      <w:marTop w:val="0"/>
      <w:marBottom w:val="0"/>
      <w:divBdr>
        <w:top w:val="none" w:sz="0" w:space="0" w:color="auto"/>
        <w:left w:val="none" w:sz="0" w:space="0" w:color="auto"/>
        <w:bottom w:val="none" w:sz="0" w:space="0" w:color="auto"/>
        <w:right w:val="none" w:sz="0" w:space="0" w:color="auto"/>
      </w:divBdr>
    </w:div>
    <w:div w:id="1389114609">
      <w:bodyDiv w:val="1"/>
      <w:marLeft w:val="0"/>
      <w:marRight w:val="0"/>
      <w:marTop w:val="0"/>
      <w:marBottom w:val="0"/>
      <w:divBdr>
        <w:top w:val="none" w:sz="0" w:space="0" w:color="auto"/>
        <w:left w:val="none" w:sz="0" w:space="0" w:color="auto"/>
        <w:bottom w:val="none" w:sz="0" w:space="0" w:color="auto"/>
        <w:right w:val="none" w:sz="0" w:space="0" w:color="auto"/>
      </w:divBdr>
    </w:div>
    <w:div w:id="1396589492">
      <w:bodyDiv w:val="1"/>
      <w:marLeft w:val="0"/>
      <w:marRight w:val="0"/>
      <w:marTop w:val="0"/>
      <w:marBottom w:val="0"/>
      <w:divBdr>
        <w:top w:val="none" w:sz="0" w:space="0" w:color="auto"/>
        <w:left w:val="none" w:sz="0" w:space="0" w:color="auto"/>
        <w:bottom w:val="none" w:sz="0" w:space="0" w:color="auto"/>
        <w:right w:val="none" w:sz="0" w:space="0" w:color="auto"/>
      </w:divBdr>
      <w:divsChild>
        <w:div w:id="1216548984">
          <w:marLeft w:val="0"/>
          <w:marRight w:val="0"/>
          <w:marTop w:val="0"/>
          <w:marBottom w:val="0"/>
          <w:divBdr>
            <w:top w:val="none" w:sz="0" w:space="0" w:color="auto"/>
            <w:left w:val="none" w:sz="0" w:space="0" w:color="auto"/>
            <w:bottom w:val="none" w:sz="0" w:space="0" w:color="auto"/>
            <w:right w:val="none" w:sz="0" w:space="0" w:color="auto"/>
          </w:divBdr>
        </w:div>
      </w:divsChild>
    </w:div>
    <w:div w:id="1397819724">
      <w:bodyDiv w:val="1"/>
      <w:marLeft w:val="0"/>
      <w:marRight w:val="0"/>
      <w:marTop w:val="0"/>
      <w:marBottom w:val="0"/>
      <w:divBdr>
        <w:top w:val="none" w:sz="0" w:space="0" w:color="auto"/>
        <w:left w:val="none" w:sz="0" w:space="0" w:color="auto"/>
        <w:bottom w:val="none" w:sz="0" w:space="0" w:color="auto"/>
        <w:right w:val="none" w:sz="0" w:space="0" w:color="auto"/>
      </w:divBdr>
      <w:divsChild>
        <w:div w:id="252276649">
          <w:marLeft w:val="0"/>
          <w:marRight w:val="0"/>
          <w:marTop w:val="450"/>
          <w:marBottom w:val="450"/>
          <w:divBdr>
            <w:top w:val="none" w:sz="0" w:space="0" w:color="auto"/>
            <w:left w:val="none" w:sz="0" w:space="0" w:color="auto"/>
            <w:bottom w:val="none" w:sz="0" w:space="0" w:color="auto"/>
            <w:right w:val="none" w:sz="0" w:space="0" w:color="auto"/>
          </w:divBdr>
          <w:divsChild>
            <w:div w:id="1967737801">
              <w:marLeft w:val="0"/>
              <w:marRight w:val="0"/>
              <w:marTop w:val="0"/>
              <w:marBottom w:val="375"/>
              <w:divBdr>
                <w:top w:val="none" w:sz="0" w:space="0" w:color="auto"/>
                <w:left w:val="none" w:sz="0" w:space="0" w:color="auto"/>
                <w:bottom w:val="none" w:sz="0" w:space="0" w:color="auto"/>
                <w:right w:val="none" w:sz="0" w:space="0" w:color="auto"/>
              </w:divBdr>
              <w:divsChild>
                <w:div w:id="76626641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407803317">
      <w:bodyDiv w:val="1"/>
      <w:marLeft w:val="0"/>
      <w:marRight w:val="0"/>
      <w:marTop w:val="0"/>
      <w:marBottom w:val="0"/>
      <w:divBdr>
        <w:top w:val="none" w:sz="0" w:space="0" w:color="auto"/>
        <w:left w:val="none" w:sz="0" w:space="0" w:color="auto"/>
        <w:bottom w:val="none" w:sz="0" w:space="0" w:color="auto"/>
        <w:right w:val="none" w:sz="0" w:space="0" w:color="auto"/>
      </w:divBdr>
      <w:divsChild>
        <w:div w:id="1469206912">
          <w:marLeft w:val="0"/>
          <w:marRight w:val="0"/>
          <w:marTop w:val="0"/>
          <w:marBottom w:val="0"/>
          <w:divBdr>
            <w:top w:val="none" w:sz="0" w:space="0" w:color="auto"/>
            <w:left w:val="none" w:sz="0" w:space="0" w:color="auto"/>
            <w:bottom w:val="none" w:sz="0" w:space="0" w:color="auto"/>
            <w:right w:val="none" w:sz="0" w:space="0" w:color="auto"/>
          </w:divBdr>
          <w:divsChild>
            <w:div w:id="1458910541">
              <w:marLeft w:val="0"/>
              <w:marRight w:val="0"/>
              <w:marTop w:val="100"/>
              <w:marBottom w:val="100"/>
              <w:divBdr>
                <w:top w:val="none" w:sz="0" w:space="0" w:color="auto"/>
                <w:left w:val="none" w:sz="0" w:space="0" w:color="auto"/>
                <w:bottom w:val="none" w:sz="0" w:space="0" w:color="auto"/>
                <w:right w:val="none" w:sz="0" w:space="0" w:color="auto"/>
              </w:divBdr>
              <w:divsChild>
                <w:div w:id="933585656">
                  <w:marLeft w:val="0"/>
                  <w:marRight w:val="0"/>
                  <w:marTop w:val="0"/>
                  <w:marBottom w:val="0"/>
                  <w:divBdr>
                    <w:top w:val="none" w:sz="0" w:space="0" w:color="auto"/>
                    <w:left w:val="none" w:sz="0" w:space="0" w:color="auto"/>
                    <w:bottom w:val="none" w:sz="0" w:space="0" w:color="auto"/>
                    <w:right w:val="none" w:sz="0" w:space="0" w:color="auto"/>
                  </w:divBdr>
                  <w:divsChild>
                    <w:div w:id="98238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297298">
      <w:bodyDiv w:val="1"/>
      <w:marLeft w:val="0"/>
      <w:marRight w:val="0"/>
      <w:marTop w:val="0"/>
      <w:marBottom w:val="0"/>
      <w:divBdr>
        <w:top w:val="none" w:sz="0" w:space="0" w:color="auto"/>
        <w:left w:val="none" w:sz="0" w:space="0" w:color="auto"/>
        <w:bottom w:val="none" w:sz="0" w:space="0" w:color="auto"/>
        <w:right w:val="none" w:sz="0" w:space="0" w:color="auto"/>
      </w:divBdr>
      <w:divsChild>
        <w:div w:id="346098647">
          <w:marLeft w:val="0"/>
          <w:marRight w:val="0"/>
          <w:marTop w:val="0"/>
          <w:marBottom w:val="0"/>
          <w:divBdr>
            <w:top w:val="none" w:sz="0" w:space="0" w:color="auto"/>
            <w:left w:val="none" w:sz="0" w:space="0" w:color="auto"/>
            <w:bottom w:val="none" w:sz="0" w:space="0" w:color="auto"/>
            <w:right w:val="none" w:sz="0" w:space="0" w:color="auto"/>
          </w:divBdr>
          <w:divsChild>
            <w:div w:id="219244812">
              <w:marLeft w:val="0"/>
              <w:marRight w:val="0"/>
              <w:marTop w:val="0"/>
              <w:marBottom w:val="0"/>
              <w:divBdr>
                <w:top w:val="none" w:sz="0" w:space="0" w:color="auto"/>
                <w:left w:val="none" w:sz="0" w:space="0" w:color="auto"/>
                <w:bottom w:val="none" w:sz="0" w:space="0" w:color="auto"/>
                <w:right w:val="none" w:sz="0" w:space="0" w:color="auto"/>
              </w:divBdr>
              <w:divsChild>
                <w:div w:id="120854500">
                  <w:marLeft w:val="0"/>
                  <w:marRight w:val="0"/>
                  <w:marTop w:val="0"/>
                  <w:marBottom w:val="0"/>
                  <w:divBdr>
                    <w:top w:val="none" w:sz="0" w:space="0" w:color="auto"/>
                    <w:left w:val="none" w:sz="0" w:space="0" w:color="auto"/>
                    <w:bottom w:val="none" w:sz="0" w:space="0" w:color="auto"/>
                    <w:right w:val="none" w:sz="0" w:space="0" w:color="auto"/>
                  </w:divBdr>
                  <w:divsChild>
                    <w:div w:id="1978339129">
                      <w:marLeft w:val="0"/>
                      <w:marRight w:val="0"/>
                      <w:marTop w:val="0"/>
                      <w:marBottom w:val="0"/>
                      <w:divBdr>
                        <w:top w:val="single" w:sz="6" w:space="0" w:color="E8E8E8"/>
                        <w:left w:val="single" w:sz="6" w:space="23" w:color="E8E8E8"/>
                        <w:bottom w:val="single" w:sz="6" w:space="15" w:color="E8E8E8"/>
                        <w:right w:val="single" w:sz="6" w:space="23" w:color="E8E8E8"/>
                      </w:divBdr>
                      <w:divsChild>
                        <w:div w:id="1272006317">
                          <w:marLeft w:val="0"/>
                          <w:marRight w:val="0"/>
                          <w:marTop w:val="300"/>
                          <w:marBottom w:val="0"/>
                          <w:divBdr>
                            <w:top w:val="none" w:sz="0" w:space="0" w:color="auto"/>
                            <w:left w:val="none" w:sz="0" w:space="0" w:color="auto"/>
                            <w:bottom w:val="none" w:sz="0" w:space="0" w:color="auto"/>
                            <w:right w:val="none" w:sz="0" w:space="0" w:color="auto"/>
                          </w:divBdr>
                          <w:divsChild>
                            <w:div w:id="20529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469911">
      <w:bodyDiv w:val="1"/>
      <w:marLeft w:val="0"/>
      <w:marRight w:val="0"/>
      <w:marTop w:val="0"/>
      <w:marBottom w:val="0"/>
      <w:divBdr>
        <w:top w:val="none" w:sz="0" w:space="0" w:color="auto"/>
        <w:left w:val="none" w:sz="0" w:space="0" w:color="auto"/>
        <w:bottom w:val="none" w:sz="0" w:space="0" w:color="auto"/>
        <w:right w:val="none" w:sz="0" w:space="0" w:color="auto"/>
      </w:divBdr>
      <w:divsChild>
        <w:div w:id="1402483891">
          <w:marLeft w:val="0"/>
          <w:marRight w:val="0"/>
          <w:marTop w:val="0"/>
          <w:marBottom w:val="0"/>
          <w:divBdr>
            <w:top w:val="none" w:sz="0" w:space="0" w:color="auto"/>
            <w:left w:val="none" w:sz="0" w:space="0" w:color="auto"/>
            <w:bottom w:val="none" w:sz="0" w:space="0" w:color="auto"/>
            <w:right w:val="none" w:sz="0" w:space="0" w:color="auto"/>
          </w:divBdr>
          <w:divsChild>
            <w:div w:id="262223078">
              <w:marLeft w:val="0"/>
              <w:marRight w:val="0"/>
              <w:marTop w:val="0"/>
              <w:marBottom w:val="0"/>
              <w:divBdr>
                <w:top w:val="none" w:sz="0" w:space="0" w:color="auto"/>
                <w:left w:val="none" w:sz="0" w:space="0" w:color="auto"/>
                <w:bottom w:val="none" w:sz="0" w:space="0" w:color="auto"/>
                <w:right w:val="none" w:sz="0" w:space="0" w:color="auto"/>
              </w:divBdr>
              <w:divsChild>
                <w:div w:id="24989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8219">
      <w:bodyDiv w:val="1"/>
      <w:marLeft w:val="0"/>
      <w:marRight w:val="0"/>
      <w:marTop w:val="0"/>
      <w:marBottom w:val="0"/>
      <w:divBdr>
        <w:top w:val="none" w:sz="0" w:space="0" w:color="auto"/>
        <w:left w:val="none" w:sz="0" w:space="0" w:color="auto"/>
        <w:bottom w:val="none" w:sz="0" w:space="0" w:color="auto"/>
        <w:right w:val="none" w:sz="0" w:space="0" w:color="auto"/>
      </w:divBdr>
      <w:divsChild>
        <w:div w:id="548496123">
          <w:marLeft w:val="0"/>
          <w:marRight w:val="0"/>
          <w:marTop w:val="0"/>
          <w:marBottom w:val="0"/>
          <w:divBdr>
            <w:top w:val="none" w:sz="0" w:space="0" w:color="auto"/>
            <w:left w:val="none" w:sz="0" w:space="0" w:color="auto"/>
            <w:bottom w:val="none" w:sz="0" w:space="0" w:color="auto"/>
            <w:right w:val="none" w:sz="0" w:space="0" w:color="auto"/>
          </w:divBdr>
          <w:divsChild>
            <w:div w:id="472061310">
              <w:marLeft w:val="0"/>
              <w:marRight w:val="0"/>
              <w:marTop w:val="0"/>
              <w:marBottom w:val="0"/>
              <w:divBdr>
                <w:top w:val="none" w:sz="0" w:space="0" w:color="auto"/>
                <w:left w:val="none" w:sz="0" w:space="0" w:color="auto"/>
                <w:bottom w:val="none" w:sz="0" w:space="0" w:color="auto"/>
                <w:right w:val="none" w:sz="0" w:space="0" w:color="auto"/>
              </w:divBdr>
              <w:divsChild>
                <w:div w:id="1172914688">
                  <w:marLeft w:val="0"/>
                  <w:marRight w:val="0"/>
                  <w:marTop w:val="0"/>
                  <w:marBottom w:val="0"/>
                  <w:divBdr>
                    <w:top w:val="none" w:sz="0" w:space="0" w:color="auto"/>
                    <w:left w:val="none" w:sz="0" w:space="0" w:color="auto"/>
                    <w:bottom w:val="none" w:sz="0" w:space="0" w:color="auto"/>
                    <w:right w:val="none" w:sz="0" w:space="0" w:color="auto"/>
                  </w:divBdr>
                  <w:divsChild>
                    <w:div w:id="1475834479">
                      <w:marLeft w:val="0"/>
                      <w:marRight w:val="0"/>
                      <w:marTop w:val="0"/>
                      <w:marBottom w:val="0"/>
                      <w:divBdr>
                        <w:top w:val="none" w:sz="0" w:space="0" w:color="auto"/>
                        <w:left w:val="none" w:sz="0" w:space="0" w:color="auto"/>
                        <w:bottom w:val="none" w:sz="0" w:space="0" w:color="auto"/>
                        <w:right w:val="none" w:sz="0" w:space="0" w:color="auto"/>
                      </w:divBdr>
                      <w:divsChild>
                        <w:div w:id="2130735294">
                          <w:marLeft w:val="0"/>
                          <w:marRight w:val="0"/>
                          <w:marTop w:val="0"/>
                          <w:marBottom w:val="0"/>
                          <w:divBdr>
                            <w:top w:val="none" w:sz="0" w:space="0" w:color="auto"/>
                            <w:left w:val="none" w:sz="0" w:space="0" w:color="auto"/>
                            <w:bottom w:val="none" w:sz="0" w:space="0" w:color="auto"/>
                            <w:right w:val="none" w:sz="0" w:space="0" w:color="auto"/>
                          </w:divBdr>
                          <w:divsChild>
                            <w:div w:id="1530097131">
                              <w:marLeft w:val="0"/>
                              <w:marRight w:val="0"/>
                              <w:marTop w:val="0"/>
                              <w:marBottom w:val="0"/>
                              <w:divBdr>
                                <w:top w:val="none" w:sz="0" w:space="0" w:color="auto"/>
                                <w:left w:val="none" w:sz="0" w:space="0" w:color="auto"/>
                                <w:bottom w:val="none" w:sz="0" w:space="0" w:color="auto"/>
                                <w:right w:val="none" w:sz="0" w:space="0" w:color="auto"/>
                              </w:divBdr>
                              <w:divsChild>
                                <w:div w:id="10479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58776">
      <w:bodyDiv w:val="1"/>
      <w:marLeft w:val="0"/>
      <w:marRight w:val="0"/>
      <w:marTop w:val="0"/>
      <w:marBottom w:val="0"/>
      <w:divBdr>
        <w:top w:val="none" w:sz="0" w:space="0" w:color="auto"/>
        <w:left w:val="none" w:sz="0" w:space="0" w:color="auto"/>
        <w:bottom w:val="none" w:sz="0" w:space="0" w:color="auto"/>
        <w:right w:val="none" w:sz="0" w:space="0" w:color="auto"/>
      </w:divBdr>
      <w:divsChild>
        <w:div w:id="1613392976">
          <w:marLeft w:val="0"/>
          <w:marRight w:val="0"/>
          <w:marTop w:val="0"/>
          <w:marBottom w:val="0"/>
          <w:divBdr>
            <w:top w:val="none" w:sz="0" w:space="0" w:color="auto"/>
            <w:left w:val="none" w:sz="0" w:space="0" w:color="auto"/>
            <w:bottom w:val="none" w:sz="0" w:space="0" w:color="auto"/>
            <w:right w:val="none" w:sz="0" w:space="0" w:color="auto"/>
          </w:divBdr>
        </w:div>
      </w:divsChild>
    </w:div>
    <w:div w:id="1467428639">
      <w:bodyDiv w:val="1"/>
      <w:marLeft w:val="0"/>
      <w:marRight w:val="0"/>
      <w:marTop w:val="0"/>
      <w:marBottom w:val="0"/>
      <w:divBdr>
        <w:top w:val="none" w:sz="0" w:space="0" w:color="auto"/>
        <w:left w:val="none" w:sz="0" w:space="0" w:color="auto"/>
        <w:bottom w:val="none" w:sz="0" w:space="0" w:color="auto"/>
        <w:right w:val="none" w:sz="0" w:space="0" w:color="auto"/>
      </w:divBdr>
      <w:divsChild>
        <w:div w:id="2073112171">
          <w:marLeft w:val="0"/>
          <w:marRight w:val="0"/>
          <w:marTop w:val="0"/>
          <w:marBottom w:val="0"/>
          <w:divBdr>
            <w:top w:val="none" w:sz="0" w:space="0" w:color="auto"/>
            <w:left w:val="none" w:sz="0" w:space="0" w:color="auto"/>
            <w:bottom w:val="none" w:sz="0" w:space="0" w:color="auto"/>
            <w:right w:val="none" w:sz="0" w:space="0" w:color="auto"/>
          </w:divBdr>
          <w:divsChild>
            <w:div w:id="1642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28001">
      <w:bodyDiv w:val="1"/>
      <w:marLeft w:val="0"/>
      <w:marRight w:val="0"/>
      <w:marTop w:val="0"/>
      <w:marBottom w:val="0"/>
      <w:divBdr>
        <w:top w:val="none" w:sz="0" w:space="0" w:color="auto"/>
        <w:left w:val="none" w:sz="0" w:space="0" w:color="auto"/>
        <w:bottom w:val="none" w:sz="0" w:space="0" w:color="auto"/>
        <w:right w:val="none" w:sz="0" w:space="0" w:color="auto"/>
      </w:divBdr>
    </w:div>
    <w:div w:id="1477263760">
      <w:bodyDiv w:val="1"/>
      <w:marLeft w:val="0"/>
      <w:marRight w:val="0"/>
      <w:marTop w:val="0"/>
      <w:marBottom w:val="0"/>
      <w:divBdr>
        <w:top w:val="none" w:sz="0" w:space="0" w:color="auto"/>
        <w:left w:val="none" w:sz="0" w:space="0" w:color="auto"/>
        <w:bottom w:val="none" w:sz="0" w:space="0" w:color="auto"/>
        <w:right w:val="none" w:sz="0" w:space="0" w:color="auto"/>
      </w:divBdr>
    </w:div>
    <w:div w:id="1487356015">
      <w:bodyDiv w:val="1"/>
      <w:marLeft w:val="0"/>
      <w:marRight w:val="0"/>
      <w:marTop w:val="0"/>
      <w:marBottom w:val="0"/>
      <w:divBdr>
        <w:top w:val="none" w:sz="0" w:space="0" w:color="auto"/>
        <w:left w:val="none" w:sz="0" w:space="0" w:color="auto"/>
        <w:bottom w:val="none" w:sz="0" w:space="0" w:color="auto"/>
        <w:right w:val="none" w:sz="0" w:space="0" w:color="auto"/>
      </w:divBdr>
    </w:div>
    <w:div w:id="1498838445">
      <w:bodyDiv w:val="1"/>
      <w:marLeft w:val="0"/>
      <w:marRight w:val="0"/>
      <w:marTop w:val="0"/>
      <w:marBottom w:val="0"/>
      <w:divBdr>
        <w:top w:val="none" w:sz="0" w:space="0" w:color="auto"/>
        <w:left w:val="none" w:sz="0" w:space="0" w:color="auto"/>
        <w:bottom w:val="none" w:sz="0" w:space="0" w:color="auto"/>
        <w:right w:val="none" w:sz="0" w:space="0" w:color="auto"/>
      </w:divBdr>
      <w:divsChild>
        <w:div w:id="1352536918">
          <w:marLeft w:val="0"/>
          <w:marRight w:val="0"/>
          <w:marTop w:val="0"/>
          <w:marBottom w:val="0"/>
          <w:divBdr>
            <w:top w:val="none" w:sz="0" w:space="0" w:color="auto"/>
            <w:left w:val="none" w:sz="0" w:space="0" w:color="auto"/>
            <w:bottom w:val="none" w:sz="0" w:space="0" w:color="auto"/>
            <w:right w:val="none" w:sz="0" w:space="0" w:color="auto"/>
          </w:divBdr>
          <w:divsChild>
            <w:div w:id="183134471">
              <w:marLeft w:val="0"/>
              <w:marRight w:val="0"/>
              <w:marTop w:val="0"/>
              <w:marBottom w:val="0"/>
              <w:divBdr>
                <w:top w:val="none" w:sz="0" w:space="0" w:color="auto"/>
                <w:left w:val="single" w:sz="6" w:space="14" w:color="CCCCCC"/>
                <w:bottom w:val="none" w:sz="0" w:space="0" w:color="auto"/>
                <w:right w:val="single" w:sz="6" w:space="14" w:color="CCCCCC"/>
              </w:divBdr>
              <w:divsChild>
                <w:div w:id="856504674">
                  <w:marLeft w:val="0"/>
                  <w:marRight w:val="0"/>
                  <w:marTop w:val="0"/>
                  <w:marBottom w:val="0"/>
                  <w:divBdr>
                    <w:top w:val="none" w:sz="0" w:space="0" w:color="auto"/>
                    <w:left w:val="none" w:sz="0" w:space="0" w:color="auto"/>
                    <w:bottom w:val="none" w:sz="0" w:space="0" w:color="auto"/>
                    <w:right w:val="none" w:sz="0" w:space="0" w:color="auto"/>
                  </w:divBdr>
                  <w:divsChild>
                    <w:div w:id="2118215105">
                      <w:marLeft w:val="0"/>
                      <w:marRight w:val="0"/>
                      <w:marTop w:val="300"/>
                      <w:marBottom w:val="0"/>
                      <w:divBdr>
                        <w:top w:val="none" w:sz="0" w:space="0" w:color="auto"/>
                        <w:left w:val="none" w:sz="0" w:space="0" w:color="auto"/>
                        <w:bottom w:val="none" w:sz="0" w:space="0" w:color="auto"/>
                        <w:right w:val="none" w:sz="0" w:space="0" w:color="auto"/>
                      </w:divBdr>
                      <w:divsChild>
                        <w:div w:id="522944054">
                          <w:marLeft w:val="0"/>
                          <w:marRight w:val="0"/>
                          <w:marTop w:val="0"/>
                          <w:marBottom w:val="0"/>
                          <w:divBdr>
                            <w:top w:val="none" w:sz="0" w:space="0" w:color="auto"/>
                            <w:left w:val="none" w:sz="0" w:space="0" w:color="auto"/>
                            <w:bottom w:val="none" w:sz="0" w:space="0" w:color="auto"/>
                            <w:right w:val="none" w:sz="0" w:space="0" w:color="auto"/>
                          </w:divBdr>
                          <w:divsChild>
                            <w:div w:id="13031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901427">
      <w:bodyDiv w:val="1"/>
      <w:marLeft w:val="0"/>
      <w:marRight w:val="0"/>
      <w:marTop w:val="0"/>
      <w:marBottom w:val="0"/>
      <w:divBdr>
        <w:top w:val="none" w:sz="0" w:space="0" w:color="auto"/>
        <w:left w:val="none" w:sz="0" w:space="0" w:color="auto"/>
        <w:bottom w:val="none" w:sz="0" w:space="0" w:color="auto"/>
        <w:right w:val="none" w:sz="0" w:space="0" w:color="auto"/>
      </w:divBdr>
    </w:div>
    <w:div w:id="1511404875">
      <w:bodyDiv w:val="1"/>
      <w:marLeft w:val="0"/>
      <w:marRight w:val="0"/>
      <w:marTop w:val="0"/>
      <w:marBottom w:val="0"/>
      <w:divBdr>
        <w:top w:val="none" w:sz="0" w:space="0" w:color="auto"/>
        <w:left w:val="none" w:sz="0" w:space="0" w:color="auto"/>
        <w:bottom w:val="none" w:sz="0" w:space="0" w:color="auto"/>
        <w:right w:val="none" w:sz="0" w:space="0" w:color="auto"/>
      </w:divBdr>
    </w:div>
    <w:div w:id="1521773795">
      <w:bodyDiv w:val="1"/>
      <w:marLeft w:val="0"/>
      <w:marRight w:val="0"/>
      <w:marTop w:val="0"/>
      <w:marBottom w:val="0"/>
      <w:divBdr>
        <w:top w:val="none" w:sz="0" w:space="0" w:color="auto"/>
        <w:left w:val="none" w:sz="0" w:space="0" w:color="auto"/>
        <w:bottom w:val="none" w:sz="0" w:space="0" w:color="auto"/>
        <w:right w:val="none" w:sz="0" w:space="0" w:color="auto"/>
      </w:divBdr>
      <w:divsChild>
        <w:div w:id="839737113">
          <w:marLeft w:val="0"/>
          <w:marRight w:val="0"/>
          <w:marTop w:val="0"/>
          <w:marBottom w:val="0"/>
          <w:divBdr>
            <w:top w:val="none" w:sz="0" w:space="0" w:color="auto"/>
            <w:left w:val="none" w:sz="0" w:space="0" w:color="auto"/>
            <w:bottom w:val="none" w:sz="0" w:space="0" w:color="auto"/>
            <w:right w:val="none" w:sz="0" w:space="0" w:color="auto"/>
          </w:divBdr>
          <w:divsChild>
            <w:div w:id="1776442783">
              <w:marLeft w:val="0"/>
              <w:marRight w:val="0"/>
              <w:marTop w:val="0"/>
              <w:marBottom w:val="0"/>
              <w:divBdr>
                <w:top w:val="none" w:sz="0" w:space="0" w:color="auto"/>
                <w:left w:val="none" w:sz="0" w:space="0" w:color="auto"/>
                <w:bottom w:val="none" w:sz="0" w:space="0" w:color="auto"/>
                <w:right w:val="none" w:sz="0" w:space="0" w:color="auto"/>
              </w:divBdr>
              <w:divsChild>
                <w:div w:id="1599295713">
                  <w:marLeft w:val="0"/>
                  <w:marRight w:val="0"/>
                  <w:marTop w:val="0"/>
                  <w:marBottom w:val="0"/>
                  <w:divBdr>
                    <w:top w:val="none" w:sz="0" w:space="0" w:color="auto"/>
                    <w:left w:val="none" w:sz="0" w:space="0" w:color="auto"/>
                    <w:bottom w:val="none" w:sz="0" w:space="0" w:color="auto"/>
                    <w:right w:val="none" w:sz="0" w:space="0" w:color="auto"/>
                  </w:divBdr>
                  <w:divsChild>
                    <w:div w:id="387070929">
                      <w:marLeft w:val="0"/>
                      <w:marRight w:val="0"/>
                      <w:marTop w:val="0"/>
                      <w:marBottom w:val="0"/>
                      <w:divBdr>
                        <w:top w:val="none" w:sz="0" w:space="0" w:color="auto"/>
                        <w:left w:val="none" w:sz="0" w:space="0" w:color="auto"/>
                        <w:bottom w:val="none" w:sz="0" w:space="0" w:color="auto"/>
                        <w:right w:val="none" w:sz="0" w:space="0" w:color="auto"/>
                      </w:divBdr>
                      <w:divsChild>
                        <w:div w:id="2038846020">
                          <w:marLeft w:val="0"/>
                          <w:marRight w:val="0"/>
                          <w:marTop w:val="0"/>
                          <w:marBottom w:val="0"/>
                          <w:divBdr>
                            <w:top w:val="none" w:sz="0" w:space="0" w:color="auto"/>
                            <w:left w:val="none" w:sz="0" w:space="0" w:color="auto"/>
                            <w:bottom w:val="none" w:sz="0" w:space="0" w:color="auto"/>
                            <w:right w:val="none" w:sz="0" w:space="0" w:color="auto"/>
                          </w:divBdr>
                          <w:divsChild>
                            <w:div w:id="1386903668">
                              <w:marLeft w:val="0"/>
                              <w:marRight w:val="0"/>
                              <w:marTop w:val="0"/>
                              <w:marBottom w:val="0"/>
                              <w:divBdr>
                                <w:top w:val="none" w:sz="0" w:space="0" w:color="auto"/>
                                <w:left w:val="none" w:sz="0" w:space="0" w:color="auto"/>
                                <w:bottom w:val="none" w:sz="0" w:space="0" w:color="auto"/>
                                <w:right w:val="none" w:sz="0" w:space="0" w:color="auto"/>
                              </w:divBdr>
                            </w:div>
                            <w:div w:id="661857430">
                              <w:marLeft w:val="0"/>
                              <w:marRight w:val="0"/>
                              <w:marTop w:val="0"/>
                              <w:marBottom w:val="0"/>
                              <w:divBdr>
                                <w:top w:val="none" w:sz="0" w:space="0" w:color="auto"/>
                                <w:left w:val="none" w:sz="0" w:space="0" w:color="auto"/>
                                <w:bottom w:val="none" w:sz="0" w:space="0" w:color="auto"/>
                                <w:right w:val="none" w:sz="0" w:space="0" w:color="auto"/>
                              </w:divBdr>
                            </w:div>
                            <w:div w:id="701856717">
                              <w:marLeft w:val="0"/>
                              <w:marRight w:val="0"/>
                              <w:marTop w:val="0"/>
                              <w:marBottom w:val="0"/>
                              <w:divBdr>
                                <w:top w:val="none" w:sz="0" w:space="0" w:color="auto"/>
                                <w:left w:val="none" w:sz="0" w:space="0" w:color="auto"/>
                                <w:bottom w:val="none" w:sz="0" w:space="0" w:color="auto"/>
                                <w:right w:val="none" w:sz="0" w:space="0" w:color="auto"/>
                              </w:divBdr>
                            </w:div>
                            <w:div w:id="1491215339">
                              <w:marLeft w:val="0"/>
                              <w:marRight w:val="0"/>
                              <w:marTop w:val="0"/>
                              <w:marBottom w:val="0"/>
                              <w:divBdr>
                                <w:top w:val="none" w:sz="0" w:space="0" w:color="auto"/>
                                <w:left w:val="none" w:sz="0" w:space="0" w:color="auto"/>
                                <w:bottom w:val="none" w:sz="0" w:space="0" w:color="auto"/>
                                <w:right w:val="none" w:sz="0" w:space="0" w:color="auto"/>
                              </w:divBdr>
                            </w:div>
                            <w:div w:id="435952229">
                              <w:marLeft w:val="0"/>
                              <w:marRight w:val="0"/>
                              <w:marTop w:val="0"/>
                              <w:marBottom w:val="0"/>
                              <w:divBdr>
                                <w:top w:val="none" w:sz="0" w:space="0" w:color="auto"/>
                                <w:left w:val="none" w:sz="0" w:space="0" w:color="auto"/>
                                <w:bottom w:val="none" w:sz="0" w:space="0" w:color="auto"/>
                                <w:right w:val="none" w:sz="0" w:space="0" w:color="auto"/>
                              </w:divBdr>
                            </w:div>
                            <w:div w:id="845289953">
                              <w:marLeft w:val="0"/>
                              <w:marRight w:val="0"/>
                              <w:marTop w:val="0"/>
                              <w:marBottom w:val="0"/>
                              <w:divBdr>
                                <w:top w:val="none" w:sz="0" w:space="0" w:color="auto"/>
                                <w:left w:val="none" w:sz="0" w:space="0" w:color="auto"/>
                                <w:bottom w:val="none" w:sz="0" w:space="0" w:color="auto"/>
                                <w:right w:val="none" w:sz="0" w:space="0" w:color="auto"/>
                              </w:divBdr>
                            </w:div>
                            <w:div w:id="275211215">
                              <w:marLeft w:val="0"/>
                              <w:marRight w:val="0"/>
                              <w:marTop w:val="0"/>
                              <w:marBottom w:val="0"/>
                              <w:divBdr>
                                <w:top w:val="none" w:sz="0" w:space="0" w:color="auto"/>
                                <w:left w:val="none" w:sz="0" w:space="0" w:color="auto"/>
                                <w:bottom w:val="none" w:sz="0" w:space="0" w:color="auto"/>
                                <w:right w:val="none" w:sz="0" w:space="0" w:color="auto"/>
                              </w:divBdr>
                            </w:div>
                            <w:div w:id="122040848">
                              <w:marLeft w:val="0"/>
                              <w:marRight w:val="0"/>
                              <w:marTop w:val="0"/>
                              <w:marBottom w:val="0"/>
                              <w:divBdr>
                                <w:top w:val="none" w:sz="0" w:space="0" w:color="auto"/>
                                <w:left w:val="none" w:sz="0" w:space="0" w:color="auto"/>
                                <w:bottom w:val="none" w:sz="0" w:space="0" w:color="auto"/>
                                <w:right w:val="none" w:sz="0" w:space="0" w:color="auto"/>
                              </w:divBdr>
                            </w:div>
                            <w:div w:id="20278009">
                              <w:marLeft w:val="0"/>
                              <w:marRight w:val="0"/>
                              <w:marTop w:val="0"/>
                              <w:marBottom w:val="0"/>
                              <w:divBdr>
                                <w:top w:val="none" w:sz="0" w:space="0" w:color="auto"/>
                                <w:left w:val="none" w:sz="0" w:space="0" w:color="auto"/>
                                <w:bottom w:val="none" w:sz="0" w:space="0" w:color="auto"/>
                                <w:right w:val="none" w:sz="0" w:space="0" w:color="auto"/>
                              </w:divBdr>
                            </w:div>
                            <w:div w:id="11392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574958">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5">
          <w:marLeft w:val="0"/>
          <w:marRight w:val="0"/>
          <w:marTop w:val="0"/>
          <w:marBottom w:val="0"/>
          <w:divBdr>
            <w:top w:val="none" w:sz="0" w:space="0" w:color="auto"/>
            <w:left w:val="none" w:sz="0" w:space="0" w:color="auto"/>
            <w:bottom w:val="none" w:sz="0" w:space="0" w:color="auto"/>
            <w:right w:val="none" w:sz="0" w:space="0" w:color="auto"/>
          </w:divBdr>
          <w:divsChild>
            <w:div w:id="2129009391">
              <w:marLeft w:val="0"/>
              <w:marRight w:val="0"/>
              <w:marTop w:val="0"/>
              <w:marBottom w:val="0"/>
              <w:divBdr>
                <w:top w:val="none" w:sz="0" w:space="0" w:color="auto"/>
                <w:left w:val="none" w:sz="0" w:space="0" w:color="auto"/>
                <w:bottom w:val="none" w:sz="0" w:space="0" w:color="auto"/>
                <w:right w:val="none" w:sz="0" w:space="0" w:color="auto"/>
              </w:divBdr>
              <w:divsChild>
                <w:div w:id="1924680649">
                  <w:marLeft w:val="0"/>
                  <w:marRight w:val="0"/>
                  <w:marTop w:val="0"/>
                  <w:marBottom w:val="0"/>
                  <w:divBdr>
                    <w:top w:val="none" w:sz="0" w:space="0" w:color="auto"/>
                    <w:left w:val="none" w:sz="0" w:space="0" w:color="auto"/>
                    <w:bottom w:val="none" w:sz="0" w:space="0" w:color="auto"/>
                    <w:right w:val="none" w:sz="0" w:space="0" w:color="auto"/>
                  </w:divBdr>
                  <w:divsChild>
                    <w:div w:id="2123525144">
                      <w:marLeft w:val="0"/>
                      <w:marRight w:val="0"/>
                      <w:marTop w:val="0"/>
                      <w:marBottom w:val="0"/>
                      <w:divBdr>
                        <w:top w:val="none" w:sz="0" w:space="0" w:color="auto"/>
                        <w:left w:val="none" w:sz="0" w:space="0" w:color="auto"/>
                        <w:bottom w:val="none" w:sz="0" w:space="0" w:color="auto"/>
                        <w:right w:val="none" w:sz="0" w:space="0" w:color="auto"/>
                      </w:divBdr>
                      <w:divsChild>
                        <w:div w:id="1223716421">
                          <w:marLeft w:val="0"/>
                          <w:marRight w:val="0"/>
                          <w:marTop w:val="0"/>
                          <w:marBottom w:val="0"/>
                          <w:divBdr>
                            <w:top w:val="none" w:sz="0" w:space="0" w:color="auto"/>
                            <w:left w:val="none" w:sz="0" w:space="0" w:color="auto"/>
                            <w:bottom w:val="none" w:sz="0" w:space="0" w:color="auto"/>
                            <w:right w:val="none" w:sz="0" w:space="0" w:color="auto"/>
                          </w:divBdr>
                          <w:divsChild>
                            <w:div w:id="1759406910">
                              <w:marLeft w:val="0"/>
                              <w:marRight w:val="0"/>
                              <w:marTop w:val="0"/>
                              <w:marBottom w:val="0"/>
                              <w:divBdr>
                                <w:top w:val="none" w:sz="0" w:space="0" w:color="auto"/>
                                <w:left w:val="none" w:sz="0" w:space="0" w:color="auto"/>
                                <w:bottom w:val="none" w:sz="0" w:space="0" w:color="auto"/>
                                <w:right w:val="none" w:sz="0" w:space="0" w:color="auto"/>
                              </w:divBdr>
                              <w:divsChild>
                                <w:div w:id="1988625307">
                                  <w:marLeft w:val="0"/>
                                  <w:marRight w:val="0"/>
                                  <w:marTop w:val="0"/>
                                  <w:marBottom w:val="0"/>
                                  <w:divBdr>
                                    <w:top w:val="single" w:sz="6" w:space="0" w:color="F8F8F8"/>
                                    <w:left w:val="single" w:sz="6" w:space="0" w:color="F8F8F8"/>
                                    <w:bottom w:val="single" w:sz="6" w:space="0" w:color="F8F8F8"/>
                                    <w:right w:val="single" w:sz="6" w:space="0" w:color="F8F8F8"/>
                                  </w:divBdr>
                                </w:div>
                              </w:divsChild>
                            </w:div>
                          </w:divsChild>
                        </w:div>
                      </w:divsChild>
                    </w:div>
                  </w:divsChild>
                </w:div>
              </w:divsChild>
            </w:div>
          </w:divsChild>
        </w:div>
      </w:divsChild>
    </w:div>
    <w:div w:id="1557358159">
      <w:bodyDiv w:val="1"/>
      <w:marLeft w:val="0"/>
      <w:marRight w:val="0"/>
      <w:marTop w:val="0"/>
      <w:marBottom w:val="0"/>
      <w:divBdr>
        <w:top w:val="none" w:sz="0" w:space="0" w:color="auto"/>
        <w:left w:val="none" w:sz="0" w:space="0" w:color="auto"/>
        <w:bottom w:val="none" w:sz="0" w:space="0" w:color="auto"/>
        <w:right w:val="none" w:sz="0" w:space="0" w:color="auto"/>
      </w:divBdr>
      <w:divsChild>
        <w:div w:id="562915121">
          <w:marLeft w:val="0"/>
          <w:marRight w:val="0"/>
          <w:marTop w:val="0"/>
          <w:marBottom w:val="0"/>
          <w:divBdr>
            <w:top w:val="none" w:sz="0" w:space="0" w:color="auto"/>
            <w:left w:val="none" w:sz="0" w:space="0" w:color="auto"/>
            <w:bottom w:val="none" w:sz="0" w:space="0" w:color="auto"/>
            <w:right w:val="none" w:sz="0" w:space="0" w:color="auto"/>
          </w:divBdr>
          <w:divsChild>
            <w:div w:id="1838572081">
              <w:marLeft w:val="0"/>
              <w:marRight w:val="0"/>
              <w:marTop w:val="0"/>
              <w:marBottom w:val="0"/>
              <w:divBdr>
                <w:top w:val="none" w:sz="0" w:space="0" w:color="auto"/>
                <w:left w:val="none" w:sz="0" w:space="0" w:color="auto"/>
                <w:bottom w:val="none" w:sz="0" w:space="0" w:color="auto"/>
                <w:right w:val="none" w:sz="0" w:space="0" w:color="auto"/>
              </w:divBdr>
              <w:divsChild>
                <w:div w:id="16926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33920">
      <w:bodyDiv w:val="1"/>
      <w:marLeft w:val="0"/>
      <w:marRight w:val="0"/>
      <w:marTop w:val="0"/>
      <w:marBottom w:val="0"/>
      <w:divBdr>
        <w:top w:val="none" w:sz="0" w:space="0" w:color="auto"/>
        <w:left w:val="none" w:sz="0" w:space="0" w:color="auto"/>
        <w:bottom w:val="none" w:sz="0" w:space="0" w:color="auto"/>
        <w:right w:val="none" w:sz="0" w:space="0" w:color="auto"/>
      </w:divBdr>
    </w:div>
    <w:div w:id="1564172318">
      <w:bodyDiv w:val="1"/>
      <w:marLeft w:val="0"/>
      <w:marRight w:val="0"/>
      <w:marTop w:val="0"/>
      <w:marBottom w:val="0"/>
      <w:divBdr>
        <w:top w:val="none" w:sz="0" w:space="0" w:color="auto"/>
        <w:left w:val="none" w:sz="0" w:space="0" w:color="auto"/>
        <w:bottom w:val="none" w:sz="0" w:space="0" w:color="auto"/>
        <w:right w:val="none" w:sz="0" w:space="0" w:color="auto"/>
      </w:divBdr>
    </w:div>
    <w:div w:id="1573849291">
      <w:bodyDiv w:val="1"/>
      <w:marLeft w:val="0"/>
      <w:marRight w:val="0"/>
      <w:marTop w:val="0"/>
      <w:marBottom w:val="0"/>
      <w:divBdr>
        <w:top w:val="none" w:sz="0" w:space="0" w:color="auto"/>
        <w:left w:val="none" w:sz="0" w:space="0" w:color="auto"/>
        <w:bottom w:val="none" w:sz="0" w:space="0" w:color="auto"/>
        <w:right w:val="none" w:sz="0" w:space="0" w:color="auto"/>
      </w:divBdr>
      <w:divsChild>
        <w:div w:id="418596361">
          <w:marLeft w:val="0"/>
          <w:marRight w:val="0"/>
          <w:marTop w:val="0"/>
          <w:marBottom w:val="0"/>
          <w:divBdr>
            <w:top w:val="none" w:sz="0" w:space="0" w:color="auto"/>
            <w:left w:val="none" w:sz="0" w:space="0" w:color="auto"/>
            <w:bottom w:val="none" w:sz="0" w:space="0" w:color="auto"/>
            <w:right w:val="none" w:sz="0" w:space="0" w:color="auto"/>
          </w:divBdr>
        </w:div>
      </w:divsChild>
    </w:div>
    <w:div w:id="1585841766">
      <w:bodyDiv w:val="1"/>
      <w:marLeft w:val="0"/>
      <w:marRight w:val="0"/>
      <w:marTop w:val="0"/>
      <w:marBottom w:val="0"/>
      <w:divBdr>
        <w:top w:val="none" w:sz="0" w:space="0" w:color="auto"/>
        <w:left w:val="none" w:sz="0" w:space="0" w:color="auto"/>
        <w:bottom w:val="none" w:sz="0" w:space="0" w:color="auto"/>
        <w:right w:val="none" w:sz="0" w:space="0" w:color="auto"/>
      </w:divBdr>
      <w:divsChild>
        <w:div w:id="621961145">
          <w:marLeft w:val="0"/>
          <w:marRight w:val="0"/>
          <w:marTop w:val="0"/>
          <w:marBottom w:val="0"/>
          <w:divBdr>
            <w:top w:val="none" w:sz="0" w:space="0" w:color="auto"/>
            <w:left w:val="none" w:sz="0" w:space="0" w:color="auto"/>
            <w:bottom w:val="none" w:sz="0" w:space="0" w:color="auto"/>
            <w:right w:val="none" w:sz="0" w:space="0" w:color="auto"/>
          </w:divBdr>
          <w:divsChild>
            <w:div w:id="258415435">
              <w:marLeft w:val="225"/>
              <w:marRight w:val="225"/>
              <w:marTop w:val="0"/>
              <w:marBottom w:val="0"/>
              <w:divBdr>
                <w:top w:val="none" w:sz="0" w:space="0" w:color="auto"/>
                <w:left w:val="none" w:sz="0" w:space="0" w:color="auto"/>
                <w:bottom w:val="none" w:sz="0" w:space="0" w:color="auto"/>
                <w:right w:val="none" w:sz="0" w:space="0" w:color="auto"/>
              </w:divBdr>
              <w:divsChild>
                <w:div w:id="1210655340">
                  <w:marLeft w:val="0"/>
                  <w:marRight w:val="0"/>
                  <w:marTop w:val="0"/>
                  <w:marBottom w:val="0"/>
                  <w:divBdr>
                    <w:top w:val="none" w:sz="0" w:space="0" w:color="auto"/>
                    <w:left w:val="none" w:sz="0" w:space="0" w:color="auto"/>
                    <w:bottom w:val="none" w:sz="0" w:space="0" w:color="auto"/>
                    <w:right w:val="none" w:sz="0" w:space="0" w:color="auto"/>
                  </w:divBdr>
                  <w:divsChild>
                    <w:div w:id="1467163138">
                      <w:marLeft w:val="0"/>
                      <w:marRight w:val="0"/>
                      <w:marTop w:val="0"/>
                      <w:marBottom w:val="0"/>
                      <w:divBdr>
                        <w:top w:val="none" w:sz="0" w:space="0" w:color="auto"/>
                        <w:left w:val="none" w:sz="0" w:space="0" w:color="auto"/>
                        <w:bottom w:val="none" w:sz="0" w:space="0" w:color="auto"/>
                        <w:right w:val="none" w:sz="0" w:space="0" w:color="auto"/>
                      </w:divBdr>
                      <w:divsChild>
                        <w:div w:id="2002079565">
                          <w:marLeft w:val="0"/>
                          <w:marRight w:val="0"/>
                          <w:marTop w:val="0"/>
                          <w:marBottom w:val="0"/>
                          <w:divBdr>
                            <w:top w:val="none" w:sz="0" w:space="0" w:color="auto"/>
                            <w:left w:val="none" w:sz="0" w:space="0" w:color="auto"/>
                            <w:bottom w:val="none" w:sz="0" w:space="0" w:color="auto"/>
                            <w:right w:val="none" w:sz="0" w:space="0" w:color="auto"/>
                          </w:divBdr>
                          <w:divsChild>
                            <w:div w:id="9432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460842">
      <w:bodyDiv w:val="1"/>
      <w:marLeft w:val="0"/>
      <w:marRight w:val="0"/>
      <w:marTop w:val="0"/>
      <w:marBottom w:val="0"/>
      <w:divBdr>
        <w:top w:val="none" w:sz="0" w:space="0" w:color="auto"/>
        <w:left w:val="none" w:sz="0" w:space="0" w:color="auto"/>
        <w:bottom w:val="none" w:sz="0" w:space="0" w:color="auto"/>
        <w:right w:val="none" w:sz="0" w:space="0" w:color="auto"/>
      </w:divBdr>
    </w:div>
    <w:div w:id="1592009363">
      <w:bodyDiv w:val="1"/>
      <w:marLeft w:val="0"/>
      <w:marRight w:val="0"/>
      <w:marTop w:val="0"/>
      <w:marBottom w:val="0"/>
      <w:divBdr>
        <w:top w:val="none" w:sz="0" w:space="0" w:color="auto"/>
        <w:left w:val="none" w:sz="0" w:space="0" w:color="auto"/>
        <w:bottom w:val="none" w:sz="0" w:space="0" w:color="auto"/>
        <w:right w:val="none" w:sz="0" w:space="0" w:color="auto"/>
      </w:divBdr>
    </w:div>
    <w:div w:id="1622493603">
      <w:bodyDiv w:val="1"/>
      <w:marLeft w:val="0"/>
      <w:marRight w:val="0"/>
      <w:marTop w:val="0"/>
      <w:marBottom w:val="0"/>
      <w:divBdr>
        <w:top w:val="none" w:sz="0" w:space="0" w:color="auto"/>
        <w:left w:val="none" w:sz="0" w:space="0" w:color="auto"/>
        <w:bottom w:val="none" w:sz="0" w:space="0" w:color="auto"/>
        <w:right w:val="none" w:sz="0" w:space="0" w:color="auto"/>
      </w:divBdr>
    </w:div>
    <w:div w:id="1626816618">
      <w:bodyDiv w:val="1"/>
      <w:marLeft w:val="0"/>
      <w:marRight w:val="0"/>
      <w:marTop w:val="0"/>
      <w:marBottom w:val="0"/>
      <w:divBdr>
        <w:top w:val="none" w:sz="0" w:space="0" w:color="auto"/>
        <w:left w:val="none" w:sz="0" w:space="0" w:color="auto"/>
        <w:bottom w:val="none" w:sz="0" w:space="0" w:color="auto"/>
        <w:right w:val="none" w:sz="0" w:space="0" w:color="auto"/>
      </w:divBdr>
    </w:div>
    <w:div w:id="1650480996">
      <w:bodyDiv w:val="1"/>
      <w:marLeft w:val="0"/>
      <w:marRight w:val="0"/>
      <w:marTop w:val="0"/>
      <w:marBottom w:val="0"/>
      <w:divBdr>
        <w:top w:val="none" w:sz="0" w:space="0" w:color="auto"/>
        <w:left w:val="none" w:sz="0" w:space="0" w:color="auto"/>
        <w:bottom w:val="none" w:sz="0" w:space="0" w:color="auto"/>
        <w:right w:val="none" w:sz="0" w:space="0" w:color="auto"/>
      </w:divBdr>
    </w:div>
    <w:div w:id="1652784858">
      <w:bodyDiv w:val="1"/>
      <w:marLeft w:val="0"/>
      <w:marRight w:val="0"/>
      <w:marTop w:val="0"/>
      <w:marBottom w:val="0"/>
      <w:divBdr>
        <w:top w:val="none" w:sz="0" w:space="0" w:color="auto"/>
        <w:left w:val="none" w:sz="0" w:space="0" w:color="auto"/>
        <w:bottom w:val="none" w:sz="0" w:space="0" w:color="auto"/>
        <w:right w:val="none" w:sz="0" w:space="0" w:color="auto"/>
      </w:divBdr>
      <w:divsChild>
        <w:div w:id="1239051908">
          <w:marLeft w:val="0"/>
          <w:marRight w:val="0"/>
          <w:marTop w:val="0"/>
          <w:marBottom w:val="0"/>
          <w:divBdr>
            <w:top w:val="none" w:sz="0" w:space="0" w:color="auto"/>
            <w:left w:val="none" w:sz="0" w:space="0" w:color="auto"/>
            <w:bottom w:val="none" w:sz="0" w:space="0" w:color="auto"/>
            <w:right w:val="none" w:sz="0" w:space="0" w:color="auto"/>
          </w:divBdr>
          <w:divsChild>
            <w:div w:id="1286694641">
              <w:marLeft w:val="225"/>
              <w:marRight w:val="225"/>
              <w:marTop w:val="0"/>
              <w:marBottom w:val="0"/>
              <w:divBdr>
                <w:top w:val="none" w:sz="0" w:space="0" w:color="auto"/>
                <w:left w:val="none" w:sz="0" w:space="0" w:color="auto"/>
                <w:bottom w:val="none" w:sz="0" w:space="0" w:color="auto"/>
                <w:right w:val="none" w:sz="0" w:space="0" w:color="auto"/>
              </w:divBdr>
              <w:divsChild>
                <w:div w:id="1912034495">
                  <w:marLeft w:val="0"/>
                  <w:marRight w:val="0"/>
                  <w:marTop w:val="0"/>
                  <w:marBottom w:val="0"/>
                  <w:divBdr>
                    <w:top w:val="none" w:sz="0" w:space="0" w:color="auto"/>
                    <w:left w:val="none" w:sz="0" w:space="0" w:color="auto"/>
                    <w:bottom w:val="none" w:sz="0" w:space="0" w:color="auto"/>
                    <w:right w:val="none" w:sz="0" w:space="0" w:color="auto"/>
                  </w:divBdr>
                  <w:divsChild>
                    <w:div w:id="1432359737">
                      <w:marLeft w:val="0"/>
                      <w:marRight w:val="0"/>
                      <w:marTop w:val="0"/>
                      <w:marBottom w:val="0"/>
                      <w:divBdr>
                        <w:top w:val="none" w:sz="0" w:space="0" w:color="auto"/>
                        <w:left w:val="none" w:sz="0" w:space="0" w:color="auto"/>
                        <w:bottom w:val="none" w:sz="0" w:space="0" w:color="auto"/>
                        <w:right w:val="none" w:sz="0" w:space="0" w:color="auto"/>
                      </w:divBdr>
                      <w:divsChild>
                        <w:div w:id="202251031">
                          <w:marLeft w:val="0"/>
                          <w:marRight w:val="0"/>
                          <w:marTop w:val="0"/>
                          <w:marBottom w:val="0"/>
                          <w:divBdr>
                            <w:top w:val="none" w:sz="0" w:space="0" w:color="auto"/>
                            <w:left w:val="none" w:sz="0" w:space="0" w:color="auto"/>
                            <w:bottom w:val="none" w:sz="0" w:space="0" w:color="auto"/>
                            <w:right w:val="none" w:sz="0" w:space="0" w:color="auto"/>
                          </w:divBdr>
                          <w:divsChild>
                            <w:div w:id="16989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353595">
      <w:bodyDiv w:val="1"/>
      <w:marLeft w:val="0"/>
      <w:marRight w:val="0"/>
      <w:marTop w:val="0"/>
      <w:marBottom w:val="0"/>
      <w:divBdr>
        <w:top w:val="none" w:sz="0" w:space="0" w:color="auto"/>
        <w:left w:val="none" w:sz="0" w:space="0" w:color="auto"/>
        <w:bottom w:val="none" w:sz="0" w:space="0" w:color="auto"/>
        <w:right w:val="none" w:sz="0" w:space="0" w:color="auto"/>
      </w:divBdr>
    </w:div>
    <w:div w:id="1665235256">
      <w:bodyDiv w:val="1"/>
      <w:marLeft w:val="0"/>
      <w:marRight w:val="0"/>
      <w:marTop w:val="0"/>
      <w:marBottom w:val="0"/>
      <w:divBdr>
        <w:top w:val="none" w:sz="0" w:space="0" w:color="auto"/>
        <w:left w:val="none" w:sz="0" w:space="0" w:color="auto"/>
        <w:bottom w:val="none" w:sz="0" w:space="0" w:color="auto"/>
        <w:right w:val="none" w:sz="0" w:space="0" w:color="auto"/>
      </w:divBdr>
      <w:divsChild>
        <w:div w:id="243878007">
          <w:marLeft w:val="0"/>
          <w:marRight w:val="0"/>
          <w:marTop w:val="0"/>
          <w:marBottom w:val="0"/>
          <w:divBdr>
            <w:top w:val="none" w:sz="0" w:space="0" w:color="auto"/>
            <w:left w:val="none" w:sz="0" w:space="0" w:color="auto"/>
            <w:bottom w:val="none" w:sz="0" w:space="0" w:color="auto"/>
            <w:right w:val="none" w:sz="0" w:space="0" w:color="auto"/>
          </w:divBdr>
          <w:divsChild>
            <w:div w:id="1845431481">
              <w:marLeft w:val="0"/>
              <w:marRight w:val="0"/>
              <w:marTop w:val="0"/>
              <w:marBottom w:val="0"/>
              <w:divBdr>
                <w:top w:val="none" w:sz="0" w:space="0" w:color="auto"/>
                <w:left w:val="none" w:sz="0" w:space="0" w:color="auto"/>
                <w:bottom w:val="none" w:sz="0" w:space="0" w:color="auto"/>
                <w:right w:val="none" w:sz="0" w:space="0" w:color="auto"/>
              </w:divBdr>
              <w:divsChild>
                <w:div w:id="2976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04145">
      <w:bodyDiv w:val="1"/>
      <w:marLeft w:val="0"/>
      <w:marRight w:val="0"/>
      <w:marTop w:val="0"/>
      <w:marBottom w:val="0"/>
      <w:divBdr>
        <w:top w:val="none" w:sz="0" w:space="0" w:color="auto"/>
        <w:left w:val="none" w:sz="0" w:space="0" w:color="auto"/>
        <w:bottom w:val="none" w:sz="0" w:space="0" w:color="auto"/>
        <w:right w:val="none" w:sz="0" w:space="0" w:color="auto"/>
      </w:divBdr>
      <w:divsChild>
        <w:div w:id="245920018">
          <w:marLeft w:val="0"/>
          <w:marRight w:val="0"/>
          <w:marTop w:val="0"/>
          <w:marBottom w:val="0"/>
          <w:divBdr>
            <w:top w:val="none" w:sz="0" w:space="0" w:color="auto"/>
            <w:left w:val="none" w:sz="0" w:space="0" w:color="auto"/>
            <w:bottom w:val="none" w:sz="0" w:space="0" w:color="auto"/>
            <w:right w:val="none" w:sz="0" w:space="0" w:color="auto"/>
          </w:divBdr>
          <w:divsChild>
            <w:div w:id="1380399402">
              <w:marLeft w:val="0"/>
              <w:marRight w:val="0"/>
              <w:marTop w:val="100"/>
              <w:marBottom w:val="100"/>
              <w:divBdr>
                <w:top w:val="none" w:sz="0" w:space="0" w:color="auto"/>
                <w:left w:val="none" w:sz="0" w:space="0" w:color="auto"/>
                <w:bottom w:val="none" w:sz="0" w:space="0" w:color="auto"/>
                <w:right w:val="none" w:sz="0" w:space="0" w:color="auto"/>
              </w:divBdr>
              <w:divsChild>
                <w:div w:id="1226916714">
                  <w:marLeft w:val="0"/>
                  <w:marRight w:val="0"/>
                  <w:marTop w:val="0"/>
                  <w:marBottom w:val="0"/>
                  <w:divBdr>
                    <w:top w:val="none" w:sz="0" w:space="0" w:color="auto"/>
                    <w:left w:val="none" w:sz="0" w:space="0" w:color="auto"/>
                    <w:bottom w:val="none" w:sz="0" w:space="0" w:color="auto"/>
                    <w:right w:val="none" w:sz="0" w:space="0" w:color="auto"/>
                  </w:divBdr>
                  <w:divsChild>
                    <w:div w:id="19090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785182">
      <w:bodyDiv w:val="1"/>
      <w:marLeft w:val="0"/>
      <w:marRight w:val="0"/>
      <w:marTop w:val="0"/>
      <w:marBottom w:val="0"/>
      <w:divBdr>
        <w:top w:val="none" w:sz="0" w:space="0" w:color="auto"/>
        <w:left w:val="none" w:sz="0" w:space="0" w:color="auto"/>
        <w:bottom w:val="none" w:sz="0" w:space="0" w:color="auto"/>
        <w:right w:val="none" w:sz="0" w:space="0" w:color="auto"/>
      </w:divBdr>
      <w:divsChild>
        <w:div w:id="540048832">
          <w:marLeft w:val="0"/>
          <w:marRight w:val="0"/>
          <w:marTop w:val="0"/>
          <w:marBottom w:val="0"/>
          <w:divBdr>
            <w:top w:val="none" w:sz="0" w:space="0" w:color="auto"/>
            <w:left w:val="none" w:sz="0" w:space="0" w:color="auto"/>
            <w:bottom w:val="none" w:sz="0" w:space="0" w:color="auto"/>
            <w:right w:val="none" w:sz="0" w:space="0" w:color="auto"/>
          </w:divBdr>
        </w:div>
      </w:divsChild>
    </w:div>
    <w:div w:id="1705322019">
      <w:bodyDiv w:val="1"/>
      <w:marLeft w:val="0"/>
      <w:marRight w:val="0"/>
      <w:marTop w:val="0"/>
      <w:marBottom w:val="0"/>
      <w:divBdr>
        <w:top w:val="none" w:sz="0" w:space="0" w:color="auto"/>
        <w:left w:val="none" w:sz="0" w:space="0" w:color="auto"/>
        <w:bottom w:val="none" w:sz="0" w:space="0" w:color="auto"/>
        <w:right w:val="none" w:sz="0" w:space="0" w:color="auto"/>
      </w:divBdr>
    </w:div>
    <w:div w:id="1741831714">
      <w:bodyDiv w:val="1"/>
      <w:marLeft w:val="0"/>
      <w:marRight w:val="0"/>
      <w:marTop w:val="0"/>
      <w:marBottom w:val="0"/>
      <w:divBdr>
        <w:top w:val="none" w:sz="0" w:space="0" w:color="auto"/>
        <w:left w:val="none" w:sz="0" w:space="0" w:color="auto"/>
        <w:bottom w:val="none" w:sz="0" w:space="0" w:color="auto"/>
        <w:right w:val="none" w:sz="0" w:space="0" w:color="auto"/>
      </w:divBdr>
      <w:divsChild>
        <w:div w:id="968709663">
          <w:marLeft w:val="0"/>
          <w:marRight w:val="0"/>
          <w:marTop w:val="0"/>
          <w:marBottom w:val="0"/>
          <w:divBdr>
            <w:top w:val="none" w:sz="0" w:space="0" w:color="auto"/>
            <w:left w:val="none" w:sz="0" w:space="0" w:color="auto"/>
            <w:bottom w:val="none" w:sz="0" w:space="0" w:color="auto"/>
            <w:right w:val="none" w:sz="0" w:space="0" w:color="auto"/>
          </w:divBdr>
          <w:divsChild>
            <w:div w:id="1566136901">
              <w:marLeft w:val="0"/>
              <w:marRight w:val="0"/>
              <w:marTop w:val="0"/>
              <w:marBottom w:val="0"/>
              <w:divBdr>
                <w:top w:val="none" w:sz="0" w:space="0" w:color="auto"/>
                <w:left w:val="none" w:sz="0" w:space="0" w:color="auto"/>
                <w:bottom w:val="none" w:sz="0" w:space="0" w:color="auto"/>
                <w:right w:val="none" w:sz="0" w:space="0" w:color="auto"/>
              </w:divBdr>
              <w:divsChild>
                <w:div w:id="44520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55574">
      <w:bodyDiv w:val="1"/>
      <w:marLeft w:val="0"/>
      <w:marRight w:val="0"/>
      <w:marTop w:val="0"/>
      <w:marBottom w:val="0"/>
      <w:divBdr>
        <w:top w:val="none" w:sz="0" w:space="0" w:color="auto"/>
        <w:left w:val="none" w:sz="0" w:space="0" w:color="auto"/>
        <w:bottom w:val="none" w:sz="0" w:space="0" w:color="auto"/>
        <w:right w:val="none" w:sz="0" w:space="0" w:color="auto"/>
      </w:divBdr>
    </w:div>
    <w:div w:id="1784693794">
      <w:bodyDiv w:val="1"/>
      <w:marLeft w:val="0"/>
      <w:marRight w:val="0"/>
      <w:marTop w:val="0"/>
      <w:marBottom w:val="0"/>
      <w:divBdr>
        <w:top w:val="none" w:sz="0" w:space="0" w:color="auto"/>
        <w:left w:val="none" w:sz="0" w:space="0" w:color="auto"/>
        <w:bottom w:val="none" w:sz="0" w:space="0" w:color="auto"/>
        <w:right w:val="none" w:sz="0" w:space="0" w:color="auto"/>
      </w:divBdr>
    </w:div>
    <w:div w:id="1808666101">
      <w:bodyDiv w:val="1"/>
      <w:marLeft w:val="0"/>
      <w:marRight w:val="0"/>
      <w:marTop w:val="0"/>
      <w:marBottom w:val="0"/>
      <w:divBdr>
        <w:top w:val="none" w:sz="0" w:space="0" w:color="auto"/>
        <w:left w:val="none" w:sz="0" w:space="0" w:color="auto"/>
        <w:bottom w:val="none" w:sz="0" w:space="0" w:color="auto"/>
        <w:right w:val="none" w:sz="0" w:space="0" w:color="auto"/>
      </w:divBdr>
    </w:div>
    <w:div w:id="1827673077">
      <w:bodyDiv w:val="1"/>
      <w:marLeft w:val="0"/>
      <w:marRight w:val="0"/>
      <w:marTop w:val="0"/>
      <w:marBottom w:val="0"/>
      <w:divBdr>
        <w:top w:val="none" w:sz="0" w:space="0" w:color="auto"/>
        <w:left w:val="none" w:sz="0" w:space="0" w:color="auto"/>
        <w:bottom w:val="none" w:sz="0" w:space="0" w:color="auto"/>
        <w:right w:val="none" w:sz="0" w:space="0" w:color="auto"/>
      </w:divBdr>
      <w:divsChild>
        <w:div w:id="639042526">
          <w:marLeft w:val="0"/>
          <w:marRight w:val="0"/>
          <w:marTop w:val="0"/>
          <w:marBottom w:val="0"/>
          <w:divBdr>
            <w:top w:val="none" w:sz="0" w:space="0" w:color="auto"/>
            <w:left w:val="none" w:sz="0" w:space="0" w:color="auto"/>
            <w:bottom w:val="none" w:sz="0" w:space="0" w:color="auto"/>
            <w:right w:val="none" w:sz="0" w:space="0" w:color="auto"/>
          </w:divBdr>
          <w:divsChild>
            <w:div w:id="914827178">
              <w:marLeft w:val="225"/>
              <w:marRight w:val="225"/>
              <w:marTop w:val="0"/>
              <w:marBottom w:val="0"/>
              <w:divBdr>
                <w:top w:val="none" w:sz="0" w:space="0" w:color="auto"/>
                <w:left w:val="none" w:sz="0" w:space="0" w:color="auto"/>
                <w:bottom w:val="none" w:sz="0" w:space="0" w:color="auto"/>
                <w:right w:val="none" w:sz="0" w:space="0" w:color="auto"/>
              </w:divBdr>
              <w:divsChild>
                <w:div w:id="972562045">
                  <w:marLeft w:val="0"/>
                  <w:marRight w:val="0"/>
                  <w:marTop w:val="0"/>
                  <w:marBottom w:val="0"/>
                  <w:divBdr>
                    <w:top w:val="none" w:sz="0" w:space="0" w:color="auto"/>
                    <w:left w:val="none" w:sz="0" w:space="0" w:color="auto"/>
                    <w:bottom w:val="none" w:sz="0" w:space="0" w:color="auto"/>
                    <w:right w:val="none" w:sz="0" w:space="0" w:color="auto"/>
                  </w:divBdr>
                  <w:divsChild>
                    <w:div w:id="18061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60963">
      <w:bodyDiv w:val="1"/>
      <w:marLeft w:val="0"/>
      <w:marRight w:val="0"/>
      <w:marTop w:val="0"/>
      <w:marBottom w:val="0"/>
      <w:divBdr>
        <w:top w:val="none" w:sz="0" w:space="0" w:color="auto"/>
        <w:left w:val="none" w:sz="0" w:space="0" w:color="auto"/>
        <w:bottom w:val="none" w:sz="0" w:space="0" w:color="auto"/>
        <w:right w:val="none" w:sz="0" w:space="0" w:color="auto"/>
      </w:divBdr>
      <w:divsChild>
        <w:div w:id="1864778519">
          <w:marLeft w:val="0"/>
          <w:marRight w:val="0"/>
          <w:marTop w:val="0"/>
          <w:marBottom w:val="0"/>
          <w:divBdr>
            <w:top w:val="none" w:sz="0" w:space="0" w:color="auto"/>
            <w:left w:val="none" w:sz="0" w:space="0" w:color="auto"/>
            <w:bottom w:val="none" w:sz="0" w:space="0" w:color="auto"/>
            <w:right w:val="none" w:sz="0" w:space="0" w:color="auto"/>
          </w:divBdr>
          <w:divsChild>
            <w:div w:id="1180466988">
              <w:marLeft w:val="0"/>
              <w:marRight w:val="0"/>
              <w:marTop w:val="0"/>
              <w:marBottom w:val="0"/>
              <w:divBdr>
                <w:top w:val="none" w:sz="0" w:space="0" w:color="auto"/>
                <w:left w:val="none" w:sz="0" w:space="0" w:color="auto"/>
                <w:bottom w:val="none" w:sz="0" w:space="0" w:color="auto"/>
                <w:right w:val="none" w:sz="0" w:space="0" w:color="auto"/>
              </w:divBdr>
              <w:divsChild>
                <w:div w:id="4560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15694">
      <w:bodyDiv w:val="1"/>
      <w:marLeft w:val="0"/>
      <w:marRight w:val="0"/>
      <w:marTop w:val="0"/>
      <w:marBottom w:val="0"/>
      <w:divBdr>
        <w:top w:val="none" w:sz="0" w:space="0" w:color="auto"/>
        <w:left w:val="none" w:sz="0" w:space="0" w:color="auto"/>
        <w:bottom w:val="none" w:sz="0" w:space="0" w:color="auto"/>
        <w:right w:val="none" w:sz="0" w:space="0" w:color="auto"/>
      </w:divBdr>
    </w:div>
    <w:div w:id="1847984971">
      <w:bodyDiv w:val="1"/>
      <w:marLeft w:val="0"/>
      <w:marRight w:val="0"/>
      <w:marTop w:val="0"/>
      <w:marBottom w:val="0"/>
      <w:divBdr>
        <w:top w:val="none" w:sz="0" w:space="0" w:color="auto"/>
        <w:left w:val="none" w:sz="0" w:space="0" w:color="auto"/>
        <w:bottom w:val="none" w:sz="0" w:space="0" w:color="auto"/>
        <w:right w:val="none" w:sz="0" w:space="0" w:color="auto"/>
      </w:divBdr>
      <w:divsChild>
        <w:div w:id="430122970">
          <w:marLeft w:val="0"/>
          <w:marRight w:val="0"/>
          <w:marTop w:val="0"/>
          <w:marBottom w:val="0"/>
          <w:divBdr>
            <w:top w:val="none" w:sz="0" w:space="0" w:color="auto"/>
            <w:left w:val="none" w:sz="0" w:space="0" w:color="auto"/>
            <w:bottom w:val="none" w:sz="0" w:space="0" w:color="auto"/>
            <w:right w:val="none" w:sz="0" w:space="0" w:color="auto"/>
          </w:divBdr>
        </w:div>
      </w:divsChild>
    </w:div>
    <w:div w:id="1850481789">
      <w:bodyDiv w:val="1"/>
      <w:marLeft w:val="0"/>
      <w:marRight w:val="0"/>
      <w:marTop w:val="0"/>
      <w:marBottom w:val="0"/>
      <w:divBdr>
        <w:top w:val="none" w:sz="0" w:space="0" w:color="auto"/>
        <w:left w:val="none" w:sz="0" w:space="0" w:color="auto"/>
        <w:bottom w:val="none" w:sz="0" w:space="0" w:color="auto"/>
        <w:right w:val="none" w:sz="0" w:space="0" w:color="auto"/>
      </w:divBdr>
    </w:div>
    <w:div w:id="1852378171">
      <w:bodyDiv w:val="1"/>
      <w:marLeft w:val="0"/>
      <w:marRight w:val="0"/>
      <w:marTop w:val="0"/>
      <w:marBottom w:val="0"/>
      <w:divBdr>
        <w:top w:val="none" w:sz="0" w:space="0" w:color="auto"/>
        <w:left w:val="none" w:sz="0" w:space="0" w:color="auto"/>
        <w:bottom w:val="none" w:sz="0" w:space="0" w:color="auto"/>
        <w:right w:val="none" w:sz="0" w:space="0" w:color="auto"/>
      </w:divBdr>
      <w:divsChild>
        <w:div w:id="363485790">
          <w:marLeft w:val="0"/>
          <w:marRight w:val="0"/>
          <w:marTop w:val="0"/>
          <w:marBottom w:val="0"/>
          <w:divBdr>
            <w:top w:val="none" w:sz="0" w:space="0" w:color="auto"/>
            <w:left w:val="none" w:sz="0" w:space="0" w:color="auto"/>
            <w:bottom w:val="none" w:sz="0" w:space="0" w:color="auto"/>
            <w:right w:val="none" w:sz="0" w:space="0" w:color="auto"/>
          </w:divBdr>
          <w:divsChild>
            <w:div w:id="531846544">
              <w:marLeft w:val="225"/>
              <w:marRight w:val="225"/>
              <w:marTop w:val="0"/>
              <w:marBottom w:val="0"/>
              <w:divBdr>
                <w:top w:val="none" w:sz="0" w:space="0" w:color="auto"/>
                <w:left w:val="none" w:sz="0" w:space="0" w:color="auto"/>
                <w:bottom w:val="none" w:sz="0" w:space="0" w:color="auto"/>
                <w:right w:val="none" w:sz="0" w:space="0" w:color="auto"/>
              </w:divBdr>
              <w:divsChild>
                <w:div w:id="1843473829">
                  <w:marLeft w:val="0"/>
                  <w:marRight w:val="0"/>
                  <w:marTop w:val="0"/>
                  <w:marBottom w:val="0"/>
                  <w:divBdr>
                    <w:top w:val="none" w:sz="0" w:space="0" w:color="auto"/>
                    <w:left w:val="none" w:sz="0" w:space="0" w:color="auto"/>
                    <w:bottom w:val="none" w:sz="0" w:space="0" w:color="auto"/>
                    <w:right w:val="none" w:sz="0" w:space="0" w:color="auto"/>
                  </w:divBdr>
                  <w:divsChild>
                    <w:div w:id="351960025">
                      <w:marLeft w:val="0"/>
                      <w:marRight w:val="0"/>
                      <w:marTop w:val="0"/>
                      <w:marBottom w:val="0"/>
                      <w:divBdr>
                        <w:top w:val="none" w:sz="0" w:space="0" w:color="auto"/>
                        <w:left w:val="none" w:sz="0" w:space="0" w:color="auto"/>
                        <w:bottom w:val="none" w:sz="0" w:space="0" w:color="auto"/>
                        <w:right w:val="none" w:sz="0" w:space="0" w:color="auto"/>
                      </w:divBdr>
                      <w:divsChild>
                        <w:div w:id="292560705">
                          <w:marLeft w:val="0"/>
                          <w:marRight w:val="0"/>
                          <w:marTop w:val="0"/>
                          <w:marBottom w:val="0"/>
                          <w:divBdr>
                            <w:top w:val="none" w:sz="0" w:space="0" w:color="auto"/>
                            <w:left w:val="none" w:sz="0" w:space="0" w:color="auto"/>
                            <w:bottom w:val="none" w:sz="0" w:space="0" w:color="auto"/>
                            <w:right w:val="none" w:sz="0" w:space="0" w:color="auto"/>
                          </w:divBdr>
                          <w:divsChild>
                            <w:div w:id="12506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856353">
      <w:bodyDiv w:val="1"/>
      <w:marLeft w:val="0"/>
      <w:marRight w:val="0"/>
      <w:marTop w:val="0"/>
      <w:marBottom w:val="0"/>
      <w:divBdr>
        <w:top w:val="none" w:sz="0" w:space="0" w:color="auto"/>
        <w:left w:val="none" w:sz="0" w:space="0" w:color="auto"/>
        <w:bottom w:val="none" w:sz="0" w:space="0" w:color="auto"/>
        <w:right w:val="none" w:sz="0" w:space="0" w:color="auto"/>
      </w:divBdr>
      <w:divsChild>
        <w:div w:id="1461454448">
          <w:marLeft w:val="0"/>
          <w:marRight w:val="0"/>
          <w:marTop w:val="0"/>
          <w:marBottom w:val="0"/>
          <w:divBdr>
            <w:top w:val="none" w:sz="0" w:space="0" w:color="auto"/>
            <w:left w:val="none" w:sz="0" w:space="0" w:color="auto"/>
            <w:bottom w:val="none" w:sz="0" w:space="0" w:color="auto"/>
            <w:right w:val="none" w:sz="0" w:space="0" w:color="auto"/>
          </w:divBdr>
        </w:div>
      </w:divsChild>
    </w:div>
    <w:div w:id="1872305006">
      <w:bodyDiv w:val="1"/>
      <w:marLeft w:val="0"/>
      <w:marRight w:val="0"/>
      <w:marTop w:val="0"/>
      <w:marBottom w:val="0"/>
      <w:divBdr>
        <w:top w:val="none" w:sz="0" w:space="0" w:color="auto"/>
        <w:left w:val="none" w:sz="0" w:space="0" w:color="auto"/>
        <w:bottom w:val="none" w:sz="0" w:space="0" w:color="auto"/>
        <w:right w:val="none" w:sz="0" w:space="0" w:color="auto"/>
      </w:divBdr>
      <w:divsChild>
        <w:div w:id="96096031">
          <w:marLeft w:val="0"/>
          <w:marRight w:val="0"/>
          <w:marTop w:val="0"/>
          <w:marBottom w:val="0"/>
          <w:divBdr>
            <w:top w:val="none" w:sz="0" w:space="0" w:color="auto"/>
            <w:left w:val="none" w:sz="0" w:space="0" w:color="auto"/>
            <w:bottom w:val="none" w:sz="0" w:space="0" w:color="auto"/>
            <w:right w:val="none" w:sz="0" w:space="0" w:color="auto"/>
          </w:divBdr>
          <w:divsChild>
            <w:div w:id="950281309">
              <w:marLeft w:val="0"/>
              <w:marRight w:val="0"/>
              <w:marTop w:val="0"/>
              <w:marBottom w:val="0"/>
              <w:divBdr>
                <w:top w:val="none" w:sz="0" w:space="0" w:color="auto"/>
                <w:left w:val="none" w:sz="0" w:space="0" w:color="auto"/>
                <w:bottom w:val="none" w:sz="0" w:space="0" w:color="auto"/>
                <w:right w:val="none" w:sz="0" w:space="0" w:color="auto"/>
              </w:divBdr>
              <w:divsChild>
                <w:div w:id="17902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53569">
      <w:bodyDiv w:val="1"/>
      <w:marLeft w:val="0"/>
      <w:marRight w:val="0"/>
      <w:marTop w:val="0"/>
      <w:marBottom w:val="0"/>
      <w:divBdr>
        <w:top w:val="none" w:sz="0" w:space="0" w:color="auto"/>
        <w:left w:val="none" w:sz="0" w:space="0" w:color="auto"/>
        <w:bottom w:val="none" w:sz="0" w:space="0" w:color="auto"/>
        <w:right w:val="none" w:sz="0" w:space="0" w:color="auto"/>
      </w:divBdr>
      <w:divsChild>
        <w:div w:id="514267102">
          <w:marLeft w:val="0"/>
          <w:marRight w:val="0"/>
          <w:marTop w:val="0"/>
          <w:marBottom w:val="0"/>
          <w:divBdr>
            <w:top w:val="none" w:sz="0" w:space="0" w:color="auto"/>
            <w:left w:val="none" w:sz="0" w:space="0" w:color="auto"/>
            <w:bottom w:val="none" w:sz="0" w:space="0" w:color="auto"/>
            <w:right w:val="none" w:sz="0" w:space="0" w:color="auto"/>
          </w:divBdr>
          <w:divsChild>
            <w:div w:id="1455560880">
              <w:marLeft w:val="0"/>
              <w:marRight w:val="0"/>
              <w:marTop w:val="0"/>
              <w:marBottom w:val="0"/>
              <w:divBdr>
                <w:top w:val="none" w:sz="0" w:space="0" w:color="auto"/>
                <w:left w:val="none" w:sz="0" w:space="0" w:color="auto"/>
                <w:bottom w:val="none" w:sz="0" w:space="0" w:color="auto"/>
                <w:right w:val="none" w:sz="0" w:space="0" w:color="auto"/>
              </w:divBdr>
              <w:divsChild>
                <w:div w:id="13007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8025">
      <w:bodyDiv w:val="1"/>
      <w:marLeft w:val="0"/>
      <w:marRight w:val="0"/>
      <w:marTop w:val="0"/>
      <w:marBottom w:val="0"/>
      <w:divBdr>
        <w:top w:val="none" w:sz="0" w:space="0" w:color="auto"/>
        <w:left w:val="none" w:sz="0" w:space="0" w:color="auto"/>
        <w:bottom w:val="none" w:sz="0" w:space="0" w:color="auto"/>
        <w:right w:val="none" w:sz="0" w:space="0" w:color="auto"/>
      </w:divBdr>
    </w:div>
    <w:div w:id="1887140318">
      <w:bodyDiv w:val="1"/>
      <w:marLeft w:val="0"/>
      <w:marRight w:val="0"/>
      <w:marTop w:val="0"/>
      <w:marBottom w:val="0"/>
      <w:divBdr>
        <w:top w:val="none" w:sz="0" w:space="0" w:color="auto"/>
        <w:left w:val="none" w:sz="0" w:space="0" w:color="auto"/>
        <w:bottom w:val="none" w:sz="0" w:space="0" w:color="auto"/>
        <w:right w:val="none" w:sz="0" w:space="0" w:color="auto"/>
      </w:divBdr>
      <w:divsChild>
        <w:div w:id="727076505">
          <w:marLeft w:val="0"/>
          <w:marRight w:val="0"/>
          <w:marTop w:val="0"/>
          <w:marBottom w:val="0"/>
          <w:divBdr>
            <w:top w:val="single" w:sz="6" w:space="30" w:color="E5E5E5"/>
            <w:left w:val="single" w:sz="6" w:space="23" w:color="E5E5E5"/>
            <w:bottom w:val="single" w:sz="6" w:space="30" w:color="E5E5E5"/>
            <w:right w:val="single" w:sz="6" w:space="23" w:color="E5E5E5"/>
          </w:divBdr>
          <w:divsChild>
            <w:div w:id="1166087976">
              <w:marLeft w:val="0"/>
              <w:marRight w:val="0"/>
              <w:marTop w:val="0"/>
              <w:marBottom w:val="0"/>
              <w:divBdr>
                <w:top w:val="none" w:sz="0" w:space="0" w:color="auto"/>
                <w:left w:val="none" w:sz="0" w:space="0" w:color="auto"/>
                <w:bottom w:val="none" w:sz="0" w:space="0" w:color="auto"/>
                <w:right w:val="none" w:sz="0" w:space="0" w:color="auto"/>
              </w:divBdr>
            </w:div>
            <w:div w:id="193555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4410">
      <w:bodyDiv w:val="1"/>
      <w:marLeft w:val="0"/>
      <w:marRight w:val="0"/>
      <w:marTop w:val="0"/>
      <w:marBottom w:val="0"/>
      <w:divBdr>
        <w:top w:val="none" w:sz="0" w:space="0" w:color="auto"/>
        <w:left w:val="none" w:sz="0" w:space="0" w:color="auto"/>
        <w:bottom w:val="none" w:sz="0" w:space="0" w:color="auto"/>
        <w:right w:val="none" w:sz="0" w:space="0" w:color="auto"/>
      </w:divBdr>
    </w:div>
    <w:div w:id="1914311883">
      <w:bodyDiv w:val="1"/>
      <w:marLeft w:val="0"/>
      <w:marRight w:val="0"/>
      <w:marTop w:val="0"/>
      <w:marBottom w:val="0"/>
      <w:divBdr>
        <w:top w:val="none" w:sz="0" w:space="0" w:color="auto"/>
        <w:left w:val="none" w:sz="0" w:space="0" w:color="auto"/>
        <w:bottom w:val="none" w:sz="0" w:space="0" w:color="auto"/>
        <w:right w:val="none" w:sz="0" w:space="0" w:color="auto"/>
      </w:divBdr>
      <w:divsChild>
        <w:div w:id="1581016515">
          <w:marLeft w:val="0"/>
          <w:marRight w:val="0"/>
          <w:marTop w:val="0"/>
          <w:marBottom w:val="0"/>
          <w:divBdr>
            <w:top w:val="none" w:sz="0" w:space="0" w:color="auto"/>
            <w:left w:val="none" w:sz="0" w:space="0" w:color="auto"/>
            <w:bottom w:val="none" w:sz="0" w:space="0" w:color="auto"/>
            <w:right w:val="none" w:sz="0" w:space="0" w:color="auto"/>
          </w:divBdr>
          <w:divsChild>
            <w:div w:id="872694721">
              <w:marLeft w:val="0"/>
              <w:marRight w:val="0"/>
              <w:marTop w:val="0"/>
              <w:marBottom w:val="0"/>
              <w:divBdr>
                <w:top w:val="none" w:sz="0" w:space="0" w:color="auto"/>
                <w:left w:val="none" w:sz="0" w:space="0" w:color="auto"/>
                <w:bottom w:val="none" w:sz="0" w:space="0" w:color="auto"/>
                <w:right w:val="none" w:sz="0" w:space="0" w:color="auto"/>
              </w:divBdr>
              <w:divsChild>
                <w:div w:id="617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8590">
      <w:bodyDiv w:val="1"/>
      <w:marLeft w:val="0"/>
      <w:marRight w:val="0"/>
      <w:marTop w:val="0"/>
      <w:marBottom w:val="0"/>
      <w:divBdr>
        <w:top w:val="none" w:sz="0" w:space="0" w:color="auto"/>
        <w:left w:val="none" w:sz="0" w:space="0" w:color="auto"/>
        <w:bottom w:val="none" w:sz="0" w:space="0" w:color="auto"/>
        <w:right w:val="none" w:sz="0" w:space="0" w:color="auto"/>
      </w:divBdr>
      <w:divsChild>
        <w:div w:id="860242091">
          <w:marLeft w:val="0"/>
          <w:marRight w:val="0"/>
          <w:marTop w:val="0"/>
          <w:marBottom w:val="0"/>
          <w:divBdr>
            <w:top w:val="none" w:sz="0" w:space="0" w:color="auto"/>
            <w:left w:val="none" w:sz="0" w:space="0" w:color="auto"/>
            <w:bottom w:val="none" w:sz="0" w:space="0" w:color="auto"/>
            <w:right w:val="none" w:sz="0" w:space="0" w:color="auto"/>
          </w:divBdr>
          <w:divsChild>
            <w:div w:id="1347714108">
              <w:marLeft w:val="0"/>
              <w:marRight w:val="0"/>
              <w:marTop w:val="0"/>
              <w:marBottom w:val="0"/>
              <w:divBdr>
                <w:top w:val="none" w:sz="0" w:space="0" w:color="auto"/>
                <w:left w:val="none" w:sz="0" w:space="0" w:color="auto"/>
                <w:bottom w:val="none" w:sz="0" w:space="0" w:color="auto"/>
                <w:right w:val="none" w:sz="0" w:space="0" w:color="auto"/>
              </w:divBdr>
              <w:divsChild>
                <w:div w:id="1038627615">
                  <w:marLeft w:val="0"/>
                  <w:marRight w:val="0"/>
                  <w:marTop w:val="0"/>
                  <w:marBottom w:val="0"/>
                  <w:divBdr>
                    <w:top w:val="none" w:sz="0" w:space="0" w:color="auto"/>
                    <w:left w:val="none" w:sz="0" w:space="0" w:color="auto"/>
                    <w:bottom w:val="none" w:sz="0" w:space="0" w:color="auto"/>
                    <w:right w:val="none" w:sz="0" w:space="0" w:color="auto"/>
                  </w:divBdr>
                  <w:divsChild>
                    <w:div w:id="989939445">
                      <w:marLeft w:val="0"/>
                      <w:marRight w:val="0"/>
                      <w:marTop w:val="0"/>
                      <w:marBottom w:val="0"/>
                      <w:divBdr>
                        <w:top w:val="none" w:sz="0" w:space="0" w:color="auto"/>
                        <w:left w:val="none" w:sz="0" w:space="0" w:color="auto"/>
                        <w:bottom w:val="none" w:sz="0" w:space="0" w:color="auto"/>
                        <w:right w:val="none" w:sz="0" w:space="0" w:color="auto"/>
                      </w:divBdr>
                      <w:divsChild>
                        <w:div w:id="2029213944">
                          <w:marLeft w:val="0"/>
                          <w:marRight w:val="0"/>
                          <w:marTop w:val="0"/>
                          <w:marBottom w:val="0"/>
                          <w:divBdr>
                            <w:top w:val="none" w:sz="0" w:space="0" w:color="auto"/>
                            <w:left w:val="none" w:sz="0" w:space="0" w:color="auto"/>
                            <w:bottom w:val="none" w:sz="0" w:space="0" w:color="auto"/>
                            <w:right w:val="none" w:sz="0" w:space="0" w:color="auto"/>
                          </w:divBdr>
                          <w:divsChild>
                            <w:div w:id="104158320">
                              <w:marLeft w:val="0"/>
                              <w:marRight w:val="0"/>
                              <w:marTop w:val="0"/>
                              <w:marBottom w:val="0"/>
                              <w:divBdr>
                                <w:top w:val="none" w:sz="0" w:space="0" w:color="auto"/>
                                <w:left w:val="none" w:sz="0" w:space="0" w:color="auto"/>
                                <w:bottom w:val="none" w:sz="0" w:space="0" w:color="auto"/>
                                <w:right w:val="none" w:sz="0" w:space="0" w:color="auto"/>
                              </w:divBdr>
                              <w:divsChild>
                                <w:div w:id="13025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492515">
      <w:bodyDiv w:val="1"/>
      <w:marLeft w:val="0"/>
      <w:marRight w:val="0"/>
      <w:marTop w:val="0"/>
      <w:marBottom w:val="0"/>
      <w:divBdr>
        <w:top w:val="none" w:sz="0" w:space="0" w:color="auto"/>
        <w:left w:val="none" w:sz="0" w:space="0" w:color="auto"/>
        <w:bottom w:val="none" w:sz="0" w:space="0" w:color="auto"/>
        <w:right w:val="none" w:sz="0" w:space="0" w:color="auto"/>
      </w:divBdr>
    </w:div>
    <w:div w:id="1927500110">
      <w:bodyDiv w:val="1"/>
      <w:marLeft w:val="0"/>
      <w:marRight w:val="0"/>
      <w:marTop w:val="0"/>
      <w:marBottom w:val="0"/>
      <w:divBdr>
        <w:top w:val="none" w:sz="0" w:space="0" w:color="auto"/>
        <w:left w:val="none" w:sz="0" w:space="0" w:color="auto"/>
        <w:bottom w:val="none" w:sz="0" w:space="0" w:color="auto"/>
        <w:right w:val="none" w:sz="0" w:space="0" w:color="auto"/>
      </w:divBdr>
      <w:divsChild>
        <w:div w:id="1595241510">
          <w:marLeft w:val="0"/>
          <w:marRight w:val="0"/>
          <w:marTop w:val="0"/>
          <w:marBottom w:val="0"/>
          <w:divBdr>
            <w:top w:val="none" w:sz="0" w:space="0" w:color="auto"/>
            <w:left w:val="none" w:sz="0" w:space="0" w:color="auto"/>
            <w:bottom w:val="none" w:sz="0" w:space="0" w:color="auto"/>
            <w:right w:val="none" w:sz="0" w:space="0" w:color="auto"/>
          </w:divBdr>
          <w:divsChild>
            <w:div w:id="271478888">
              <w:marLeft w:val="0"/>
              <w:marRight w:val="0"/>
              <w:marTop w:val="0"/>
              <w:marBottom w:val="0"/>
              <w:divBdr>
                <w:top w:val="none" w:sz="0" w:space="0" w:color="auto"/>
                <w:left w:val="none" w:sz="0" w:space="0" w:color="auto"/>
                <w:bottom w:val="none" w:sz="0" w:space="0" w:color="auto"/>
                <w:right w:val="none" w:sz="0" w:space="0" w:color="auto"/>
              </w:divBdr>
              <w:divsChild>
                <w:div w:id="2006516410">
                  <w:marLeft w:val="-225"/>
                  <w:marRight w:val="-225"/>
                  <w:marTop w:val="0"/>
                  <w:marBottom w:val="0"/>
                  <w:divBdr>
                    <w:top w:val="none" w:sz="0" w:space="0" w:color="auto"/>
                    <w:left w:val="none" w:sz="0" w:space="0" w:color="auto"/>
                    <w:bottom w:val="none" w:sz="0" w:space="0" w:color="auto"/>
                    <w:right w:val="none" w:sz="0" w:space="0" w:color="auto"/>
                  </w:divBdr>
                  <w:divsChild>
                    <w:div w:id="2010403408">
                      <w:marLeft w:val="0"/>
                      <w:marRight w:val="0"/>
                      <w:marTop w:val="0"/>
                      <w:marBottom w:val="0"/>
                      <w:divBdr>
                        <w:top w:val="none" w:sz="0" w:space="0" w:color="auto"/>
                        <w:left w:val="none" w:sz="0" w:space="0" w:color="auto"/>
                        <w:bottom w:val="none" w:sz="0" w:space="0" w:color="auto"/>
                        <w:right w:val="none" w:sz="0" w:space="0" w:color="auto"/>
                      </w:divBdr>
                      <w:divsChild>
                        <w:div w:id="383334193">
                          <w:marLeft w:val="0"/>
                          <w:marRight w:val="0"/>
                          <w:marTop w:val="0"/>
                          <w:marBottom w:val="0"/>
                          <w:divBdr>
                            <w:top w:val="single" w:sz="6" w:space="18" w:color="EDEDED"/>
                            <w:left w:val="single" w:sz="6" w:space="18" w:color="EDEDED"/>
                            <w:bottom w:val="single" w:sz="6" w:space="18" w:color="EDEDED"/>
                            <w:right w:val="single" w:sz="6" w:space="18" w:color="EDEDED"/>
                          </w:divBdr>
                          <w:divsChild>
                            <w:div w:id="42413747">
                              <w:marLeft w:val="0"/>
                              <w:marRight w:val="0"/>
                              <w:marTop w:val="0"/>
                              <w:marBottom w:val="0"/>
                              <w:divBdr>
                                <w:top w:val="none" w:sz="0" w:space="0" w:color="auto"/>
                                <w:left w:val="none" w:sz="0" w:space="0" w:color="auto"/>
                                <w:bottom w:val="none" w:sz="0" w:space="0" w:color="auto"/>
                                <w:right w:val="none" w:sz="0" w:space="0" w:color="auto"/>
                              </w:divBdr>
                              <w:divsChild>
                                <w:div w:id="22168964">
                                  <w:marLeft w:val="-225"/>
                                  <w:marRight w:val="-225"/>
                                  <w:marTop w:val="0"/>
                                  <w:marBottom w:val="0"/>
                                  <w:divBdr>
                                    <w:top w:val="none" w:sz="0" w:space="0" w:color="auto"/>
                                    <w:left w:val="none" w:sz="0" w:space="0" w:color="auto"/>
                                    <w:bottom w:val="none" w:sz="0" w:space="0" w:color="auto"/>
                                    <w:right w:val="none" w:sz="0" w:space="0" w:color="auto"/>
                                  </w:divBdr>
                                  <w:divsChild>
                                    <w:div w:id="519466582">
                                      <w:marLeft w:val="0"/>
                                      <w:marRight w:val="0"/>
                                      <w:marTop w:val="0"/>
                                      <w:marBottom w:val="0"/>
                                      <w:divBdr>
                                        <w:top w:val="none" w:sz="0" w:space="0" w:color="auto"/>
                                        <w:left w:val="none" w:sz="0" w:space="0" w:color="auto"/>
                                        <w:bottom w:val="none" w:sz="0" w:space="0" w:color="auto"/>
                                        <w:right w:val="none" w:sz="0" w:space="0" w:color="auto"/>
                                      </w:divBdr>
                                      <w:divsChild>
                                        <w:div w:id="5148546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007370">
      <w:bodyDiv w:val="1"/>
      <w:marLeft w:val="0"/>
      <w:marRight w:val="0"/>
      <w:marTop w:val="0"/>
      <w:marBottom w:val="0"/>
      <w:divBdr>
        <w:top w:val="none" w:sz="0" w:space="0" w:color="auto"/>
        <w:left w:val="none" w:sz="0" w:space="0" w:color="auto"/>
        <w:bottom w:val="none" w:sz="0" w:space="0" w:color="auto"/>
        <w:right w:val="none" w:sz="0" w:space="0" w:color="auto"/>
      </w:divBdr>
      <w:divsChild>
        <w:div w:id="960460691">
          <w:marLeft w:val="0"/>
          <w:marRight w:val="0"/>
          <w:marTop w:val="0"/>
          <w:marBottom w:val="0"/>
          <w:divBdr>
            <w:top w:val="none" w:sz="0" w:space="0" w:color="auto"/>
            <w:left w:val="none" w:sz="0" w:space="0" w:color="auto"/>
            <w:bottom w:val="none" w:sz="0" w:space="0" w:color="auto"/>
            <w:right w:val="none" w:sz="0" w:space="0" w:color="auto"/>
          </w:divBdr>
        </w:div>
      </w:divsChild>
    </w:div>
    <w:div w:id="1936277805">
      <w:bodyDiv w:val="1"/>
      <w:marLeft w:val="0"/>
      <w:marRight w:val="0"/>
      <w:marTop w:val="0"/>
      <w:marBottom w:val="0"/>
      <w:divBdr>
        <w:top w:val="none" w:sz="0" w:space="0" w:color="auto"/>
        <w:left w:val="none" w:sz="0" w:space="0" w:color="auto"/>
        <w:bottom w:val="none" w:sz="0" w:space="0" w:color="auto"/>
        <w:right w:val="none" w:sz="0" w:space="0" w:color="auto"/>
      </w:divBdr>
      <w:divsChild>
        <w:div w:id="853301285">
          <w:marLeft w:val="0"/>
          <w:marRight w:val="0"/>
          <w:marTop w:val="0"/>
          <w:marBottom w:val="0"/>
          <w:divBdr>
            <w:top w:val="none" w:sz="0" w:space="0" w:color="auto"/>
            <w:left w:val="none" w:sz="0" w:space="0" w:color="auto"/>
            <w:bottom w:val="none" w:sz="0" w:space="0" w:color="auto"/>
            <w:right w:val="none" w:sz="0" w:space="0" w:color="auto"/>
          </w:divBdr>
        </w:div>
      </w:divsChild>
    </w:div>
    <w:div w:id="1957056363">
      <w:bodyDiv w:val="1"/>
      <w:marLeft w:val="0"/>
      <w:marRight w:val="0"/>
      <w:marTop w:val="0"/>
      <w:marBottom w:val="0"/>
      <w:divBdr>
        <w:top w:val="none" w:sz="0" w:space="0" w:color="auto"/>
        <w:left w:val="none" w:sz="0" w:space="0" w:color="auto"/>
        <w:bottom w:val="none" w:sz="0" w:space="0" w:color="auto"/>
        <w:right w:val="none" w:sz="0" w:space="0" w:color="auto"/>
      </w:divBdr>
    </w:div>
    <w:div w:id="1975526743">
      <w:bodyDiv w:val="1"/>
      <w:marLeft w:val="0"/>
      <w:marRight w:val="0"/>
      <w:marTop w:val="0"/>
      <w:marBottom w:val="0"/>
      <w:divBdr>
        <w:top w:val="none" w:sz="0" w:space="0" w:color="auto"/>
        <w:left w:val="none" w:sz="0" w:space="0" w:color="auto"/>
        <w:bottom w:val="none" w:sz="0" w:space="0" w:color="auto"/>
        <w:right w:val="none" w:sz="0" w:space="0" w:color="auto"/>
      </w:divBdr>
    </w:div>
    <w:div w:id="1989162974">
      <w:bodyDiv w:val="1"/>
      <w:marLeft w:val="0"/>
      <w:marRight w:val="0"/>
      <w:marTop w:val="0"/>
      <w:marBottom w:val="0"/>
      <w:divBdr>
        <w:top w:val="none" w:sz="0" w:space="0" w:color="auto"/>
        <w:left w:val="none" w:sz="0" w:space="0" w:color="auto"/>
        <w:bottom w:val="none" w:sz="0" w:space="0" w:color="auto"/>
        <w:right w:val="none" w:sz="0" w:space="0" w:color="auto"/>
      </w:divBdr>
    </w:div>
    <w:div w:id="2013874864">
      <w:bodyDiv w:val="1"/>
      <w:marLeft w:val="0"/>
      <w:marRight w:val="0"/>
      <w:marTop w:val="0"/>
      <w:marBottom w:val="0"/>
      <w:divBdr>
        <w:top w:val="none" w:sz="0" w:space="0" w:color="auto"/>
        <w:left w:val="none" w:sz="0" w:space="0" w:color="auto"/>
        <w:bottom w:val="none" w:sz="0" w:space="0" w:color="auto"/>
        <w:right w:val="none" w:sz="0" w:space="0" w:color="auto"/>
      </w:divBdr>
    </w:div>
    <w:div w:id="2034189577">
      <w:bodyDiv w:val="1"/>
      <w:marLeft w:val="0"/>
      <w:marRight w:val="0"/>
      <w:marTop w:val="0"/>
      <w:marBottom w:val="0"/>
      <w:divBdr>
        <w:top w:val="none" w:sz="0" w:space="0" w:color="auto"/>
        <w:left w:val="none" w:sz="0" w:space="0" w:color="auto"/>
        <w:bottom w:val="none" w:sz="0" w:space="0" w:color="auto"/>
        <w:right w:val="none" w:sz="0" w:space="0" w:color="auto"/>
      </w:divBdr>
    </w:div>
    <w:div w:id="2044399759">
      <w:bodyDiv w:val="1"/>
      <w:marLeft w:val="0"/>
      <w:marRight w:val="0"/>
      <w:marTop w:val="0"/>
      <w:marBottom w:val="0"/>
      <w:divBdr>
        <w:top w:val="none" w:sz="0" w:space="0" w:color="auto"/>
        <w:left w:val="none" w:sz="0" w:space="0" w:color="auto"/>
        <w:bottom w:val="none" w:sz="0" w:space="0" w:color="auto"/>
        <w:right w:val="none" w:sz="0" w:space="0" w:color="auto"/>
      </w:divBdr>
    </w:div>
    <w:div w:id="2053190135">
      <w:bodyDiv w:val="1"/>
      <w:marLeft w:val="0"/>
      <w:marRight w:val="0"/>
      <w:marTop w:val="0"/>
      <w:marBottom w:val="0"/>
      <w:divBdr>
        <w:top w:val="none" w:sz="0" w:space="0" w:color="auto"/>
        <w:left w:val="none" w:sz="0" w:space="0" w:color="auto"/>
        <w:bottom w:val="none" w:sz="0" w:space="0" w:color="auto"/>
        <w:right w:val="none" w:sz="0" w:space="0" w:color="auto"/>
      </w:divBdr>
    </w:div>
    <w:div w:id="2053842055">
      <w:bodyDiv w:val="1"/>
      <w:marLeft w:val="0"/>
      <w:marRight w:val="0"/>
      <w:marTop w:val="0"/>
      <w:marBottom w:val="0"/>
      <w:divBdr>
        <w:top w:val="none" w:sz="0" w:space="0" w:color="auto"/>
        <w:left w:val="none" w:sz="0" w:space="0" w:color="auto"/>
        <w:bottom w:val="none" w:sz="0" w:space="0" w:color="auto"/>
        <w:right w:val="none" w:sz="0" w:space="0" w:color="auto"/>
      </w:divBdr>
    </w:div>
    <w:div w:id="2057266726">
      <w:bodyDiv w:val="1"/>
      <w:marLeft w:val="0"/>
      <w:marRight w:val="0"/>
      <w:marTop w:val="0"/>
      <w:marBottom w:val="0"/>
      <w:divBdr>
        <w:top w:val="none" w:sz="0" w:space="0" w:color="auto"/>
        <w:left w:val="none" w:sz="0" w:space="0" w:color="auto"/>
        <w:bottom w:val="none" w:sz="0" w:space="0" w:color="auto"/>
        <w:right w:val="none" w:sz="0" w:space="0" w:color="auto"/>
      </w:divBdr>
    </w:div>
    <w:div w:id="2071077500">
      <w:bodyDiv w:val="1"/>
      <w:marLeft w:val="0"/>
      <w:marRight w:val="0"/>
      <w:marTop w:val="0"/>
      <w:marBottom w:val="0"/>
      <w:divBdr>
        <w:top w:val="none" w:sz="0" w:space="0" w:color="auto"/>
        <w:left w:val="none" w:sz="0" w:space="0" w:color="auto"/>
        <w:bottom w:val="none" w:sz="0" w:space="0" w:color="auto"/>
        <w:right w:val="none" w:sz="0" w:space="0" w:color="auto"/>
      </w:divBdr>
      <w:divsChild>
        <w:div w:id="1642155311">
          <w:marLeft w:val="0"/>
          <w:marRight w:val="0"/>
          <w:marTop w:val="0"/>
          <w:marBottom w:val="0"/>
          <w:divBdr>
            <w:top w:val="none" w:sz="0" w:space="0" w:color="auto"/>
            <w:left w:val="none" w:sz="0" w:space="0" w:color="auto"/>
            <w:bottom w:val="none" w:sz="0" w:space="0" w:color="auto"/>
            <w:right w:val="none" w:sz="0" w:space="0" w:color="auto"/>
          </w:divBdr>
        </w:div>
      </w:divsChild>
    </w:div>
    <w:div w:id="2078740755">
      <w:bodyDiv w:val="1"/>
      <w:marLeft w:val="0"/>
      <w:marRight w:val="0"/>
      <w:marTop w:val="0"/>
      <w:marBottom w:val="0"/>
      <w:divBdr>
        <w:top w:val="none" w:sz="0" w:space="0" w:color="auto"/>
        <w:left w:val="none" w:sz="0" w:space="0" w:color="auto"/>
        <w:bottom w:val="none" w:sz="0" w:space="0" w:color="auto"/>
        <w:right w:val="none" w:sz="0" w:space="0" w:color="auto"/>
      </w:divBdr>
      <w:divsChild>
        <w:div w:id="1547720857">
          <w:marLeft w:val="0"/>
          <w:marRight w:val="0"/>
          <w:marTop w:val="0"/>
          <w:marBottom w:val="0"/>
          <w:divBdr>
            <w:top w:val="none" w:sz="0" w:space="0" w:color="auto"/>
            <w:left w:val="none" w:sz="0" w:space="0" w:color="auto"/>
            <w:bottom w:val="none" w:sz="0" w:space="0" w:color="auto"/>
            <w:right w:val="none" w:sz="0" w:space="0" w:color="auto"/>
          </w:divBdr>
          <w:divsChild>
            <w:div w:id="1147668273">
              <w:marLeft w:val="0"/>
              <w:marRight w:val="0"/>
              <w:marTop w:val="0"/>
              <w:marBottom w:val="0"/>
              <w:divBdr>
                <w:top w:val="none" w:sz="0" w:space="0" w:color="auto"/>
                <w:left w:val="none" w:sz="0" w:space="0" w:color="auto"/>
                <w:bottom w:val="none" w:sz="0" w:space="0" w:color="auto"/>
                <w:right w:val="none" w:sz="0" w:space="0" w:color="auto"/>
              </w:divBdr>
              <w:divsChild>
                <w:div w:id="4117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51703">
      <w:bodyDiv w:val="1"/>
      <w:marLeft w:val="0"/>
      <w:marRight w:val="0"/>
      <w:marTop w:val="0"/>
      <w:marBottom w:val="0"/>
      <w:divBdr>
        <w:top w:val="none" w:sz="0" w:space="0" w:color="auto"/>
        <w:left w:val="none" w:sz="0" w:space="0" w:color="auto"/>
        <w:bottom w:val="none" w:sz="0" w:space="0" w:color="auto"/>
        <w:right w:val="none" w:sz="0" w:space="0" w:color="auto"/>
      </w:divBdr>
      <w:divsChild>
        <w:div w:id="740753725">
          <w:marLeft w:val="0"/>
          <w:marRight w:val="0"/>
          <w:marTop w:val="0"/>
          <w:marBottom w:val="0"/>
          <w:divBdr>
            <w:top w:val="none" w:sz="0" w:space="0" w:color="auto"/>
            <w:left w:val="none" w:sz="0" w:space="0" w:color="auto"/>
            <w:bottom w:val="none" w:sz="0" w:space="0" w:color="auto"/>
            <w:right w:val="none" w:sz="0" w:space="0" w:color="auto"/>
          </w:divBdr>
          <w:divsChild>
            <w:div w:id="14583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7521">
      <w:bodyDiv w:val="1"/>
      <w:marLeft w:val="0"/>
      <w:marRight w:val="0"/>
      <w:marTop w:val="0"/>
      <w:marBottom w:val="0"/>
      <w:divBdr>
        <w:top w:val="none" w:sz="0" w:space="0" w:color="auto"/>
        <w:left w:val="none" w:sz="0" w:space="0" w:color="auto"/>
        <w:bottom w:val="none" w:sz="0" w:space="0" w:color="auto"/>
        <w:right w:val="none" w:sz="0" w:space="0" w:color="auto"/>
      </w:divBdr>
    </w:div>
    <w:div w:id="2089032704">
      <w:bodyDiv w:val="1"/>
      <w:marLeft w:val="0"/>
      <w:marRight w:val="0"/>
      <w:marTop w:val="0"/>
      <w:marBottom w:val="0"/>
      <w:divBdr>
        <w:top w:val="none" w:sz="0" w:space="0" w:color="auto"/>
        <w:left w:val="none" w:sz="0" w:space="0" w:color="auto"/>
        <w:bottom w:val="none" w:sz="0" w:space="0" w:color="auto"/>
        <w:right w:val="none" w:sz="0" w:space="0" w:color="auto"/>
      </w:divBdr>
      <w:divsChild>
        <w:div w:id="841048995">
          <w:marLeft w:val="0"/>
          <w:marRight w:val="0"/>
          <w:marTop w:val="0"/>
          <w:marBottom w:val="0"/>
          <w:divBdr>
            <w:top w:val="none" w:sz="0" w:space="0" w:color="auto"/>
            <w:left w:val="none" w:sz="0" w:space="0" w:color="auto"/>
            <w:bottom w:val="none" w:sz="0" w:space="0" w:color="auto"/>
            <w:right w:val="none" w:sz="0" w:space="0" w:color="auto"/>
          </w:divBdr>
          <w:divsChild>
            <w:div w:id="636492112">
              <w:marLeft w:val="225"/>
              <w:marRight w:val="225"/>
              <w:marTop w:val="225"/>
              <w:marBottom w:val="225"/>
              <w:divBdr>
                <w:top w:val="single" w:sz="6" w:space="11" w:color="CCCCCC"/>
                <w:left w:val="single" w:sz="6" w:space="11" w:color="CCCCCC"/>
                <w:bottom w:val="single" w:sz="6" w:space="11" w:color="CCCCCC"/>
                <w:right w:val="single" w:sz="6" w:space="11" w:color="CCCCCC"/>
              </w:divBdr>
              <w:divsChild>
                <w:div w:id="1883712299">
                  <w:marLeft w:val="0"/>
                  <w:marRight w:val="0"/>
                  <w:marTop w:val="0"/>
                  <w:marBottom w:val="0"/>
                  <w:divBdr>
                    <w:top w:val="none" w:sz="0" w:space="0" w:color="auto"/>
                    <w:left w:val="none" w:sz="0" w:space="0" w:color="auto"/>
                    <w:bottom w:val="none" w:sz="0" w:space="0" w:color="auto"/>
                    <w:right w:val="none" w:sz="0" w:space="0" w:color="auto"/>
                  </w:divBdr>
                  <w:divsChild>
                    <w:div w:id="941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63223">
      <w:bodyDiv w:val="1"/>
      <w:marLeft w:val="0"/>
      <w:marRight w:val="0"/>
      <w:marTop w:val="0"/>
      <w:marBottom w:val="0"/>
      <w:divBdr>
        <w:top w:val="none" w:sz="0" w:space="0" w:color="auto"/>
        <w:left w:val="none" w:sz="0" w:space="0" w:color="auto"/>
        <w:bottom w:val="none" w:sz="0" w:space="0" w:color="auto"/>
        <w:right w:val="none" w:sz="0" w:space="0" w:color="auto"/>
      </w:divBdr>
      <w:divsChild>
        <w:div w:id="166288257">
          <w:marLeft w:val="0"/>
          <w:marRight w:val="0"/>
          <w:marTop w:val="0"/>
          <w:marBottom w:val="0"/>
          <w:divBdr>
            <w:top w:val="none" w:sz="0" w:space="0" w:color="auto"/>
            <w:left w:val="none" w:sz="0" w:space="0" w:color="auto"/>
            <w:bottom w:val="none" w:sz="0" w:space="0" w:color="auto"/>
            <w:right w:val="none" w:sz="0" w:space="0" w:color="auto"/>
          </w:divBdr>
          <w:divsChild>
            <w:div w:id="822432183">
              <w:marLeft w:val="0"/>
              <w:marRight w:val="0"/>
              <w:marTop w:val="0"/>
              <w:marBottom w:val="0"/>
              <w:divBdr>
                <w:top w:val="none" w:sz="0" w:space="0" w:color="auto"/>
                <w:left w:val="none" w:sz="0" w:space="0" w:color="auto"/>
                <w:bottom w:val="none" w:sz="0" w:space="0" w:color="auto"/>
                <w:right w:val="none" w:sz="0" w:space="0" w:color="auto"/>
              </w:divBdr>
              <w:divsChild>
                <w:div w:id="2126538537">
                  <w:marLeft w:val="0"/>
                  <w:marRight w:val="0"/>
                  <w:marTop w:val="0"/>
                  <w:marBottom w:val="0"/>
                  <w:divBdr>
                    <w:top w:val="none" w:sz="0" w:space="0" w:color="auto"/>
                    <w:left w:val="none" w:sz="0" w:space="0" w:color="auto"/>
                    <w:bottom w:val="none" w:sz="0" w:space="0" w:color="auto"/>
                    <w:right w:val="none" w:sz="0" w:space="0" w:color="auto"/>
                  </w:divBdr>
                  <w:divsChild>
                    <w:div w:id="1599173887">
                      <w:marLeft w:val="0"/>
                      <w:marRight w:val="0"/>
                      <w:marTop w:val="0"/>
                      <w:marBottom w:val="0"/>
                      <w:divBdr>
                        <w:top w:val="none" w:sz="0" w:space="0" w:color="auto"/>
                        <w:left w:val="none" w:sz="0" w:space="0" w:color="auto"/>
                        <w:bottom w:val="none" w:sz="0" w:space="0" w:color="auto"/>
                        <w:right w:val="none" w:sz="0" w:space="0" w:color="auto"/>
                      </w:divBdr>
                      <w:divsChild>
                        <w:div w:id="1708140179">
                          <w:marLeft w:val="0"/>
                          <w:marRight w:val="0"/>
                          <w:marTop w:val="0"/>
                          <w:marBottom w:val="0"/>
                          <w:divBdr>
                            <w:top w:val="none" w:sz="0" w:space="0" w:color="auto"/>
                            <w:left w:val="none" w:sz="0" w:space="0" w:color="auto"/>
                            <w:bottom w:val="none" w:sz="0" w:space="0" w:color="auto"/>
                            <w:right w:val="none" w:sz="0" w:space="0" w:color="auto"/>
                          </w:divBdr>
                          <w:divsChild>
                            <w:div w:id="1952976886">
                              <w:marLeft w:val="0"/>
                              <w:marRight w:val="0"/>
                              <w:marTop w:val="0"/>
                              <w:marBottom w:val="0"/>
                              <w:divBdr>
                                <w:top w:val="none" w:sz="0" w:space="0" w:color="auto"/>
                                <w:left w:val="none" w:sz="0" w:space="0" w:color="auto"/>
                                <w:bottom w:val="none" w:sz="0" w:space="0" w:color="auto"/>
                                <w:right w:val="none" w:sz="0" w:space="0" w:color="auto"/>
                              </w:divBdr>
                              <w:divsChild>
                                <w:div w:id="14928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218811">
      <w:bodyDiv w:val="1"/>
      <w:marLeft w:val="0"/>
      <w:marRight w:val="0"/>
      <w:marTop w:val="0"/>
      <w:marBottom w:val="0"/>
      <w:divBdr>
        <w:top w:val="none" w:sz="0" w:space="0" w:color="auto"/>
        <w:left w:val="none" w:sz="0" w:space="0" w:color="auto"/>
        <w:bottom w:val="none" w:sz="0" w:space="0" w:color="auto"/>
        <w:right w:val="none" w:sz="0" w:space="0" w:color="auto"/>
      </w:divBdr>
      <w:divsChild>
        <w:div w:id="928736283">
          <w:marLeft w:val="0"/>
          <w:marRight w:val="0"/>
          <w:marTop w:val="0"/>
          <w:marBottom w:val="0"/>
          <w:divBdr>
            <w:top w:val="none" w:sz="0" w:space="0" w:color="auto"/>
            <w:left w:val="none" w:sz="0" w:space="0" w:color="auto"/>
            <w:bottom w:val="none" w:sz="0" w:space="0" w:color="auto"/>
            <w:right w:val="none" w:sz="0" w:space="0" w:color="auto"/>
          </w:divBdr>
          <w:divsChild>
            <w:div w:id="1656951417">
              <w:marLeft w:val="225"/>
              <w:marRight w:val="225"/>
              <w:marTop w:val="0"/>
              <w:marBottom w:val="0"/>
              <w:divBdr>
                <w:top w:val="none" w:sz="0" w:space="0" w:color="auto"/>
                <w:left w:val="none" w:sz="0" w:space="0" w:color="auto"/>
                <w:bottom w:val="none" w:sz="0" w:space="0" w:color="auto"/>
                <w:right w:val="none" w:sz="0" w:space="0" w:color="auto"/>
              </w:divBdr>
              <w:divsChild>
                <w:div w:id="636181249">
                  <w:marLeft w:val="0"/>
                  <w:marRight w:val="0"/>
                  <w:marTop w:val="0"/>
                  <w:marBottom w:val="0"/>
                  <w:divBdr>
                    <w:top w:val="none" w:sz="0" w:space="0" w:color="auto"/>
                    <w:left w:val="none" w:sz="0" w:space="0" w:color="auto"/>
                    <w:bottom w:val="none" w:sz="0" w:space="0" w:color="auto"/>
                    <w:right w:val="none" w:sz="0" w:space="0" w:color="auto"/>
                  </w:divBdr>
                  <w:divsChild>
                    <w:div w:id="5562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82A27-5BCF-4EA4-995B-319369C5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2358</TotalTime>
  <Pages>1</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yuangang</cp:lastModifiedBy>
  <cp:revision>317</cp:revision>
  <dcterms:created xsi:type="dcterms:W3CDTF">2019-05-23T09:01:00Z</dcterms:created>
  <dcterms:modified xsi:type="dcterms:W3CDTF">2021-08-03T07:08:00Z</dcterms:modified>
</cp:coreProperties>
</file>